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435" w:rsidRDefault="00304435" w:rsidP="00304435">
      <w:pPr>
        <w:jc w:val="center"/>
        <w:rPr>
          <w:rFonts w:ascii="Arial" w:hAnsi="Arial"/>
          <w:b/>
          <w:sz w:val="36"/>
          <w:szCs w:val="36"/>
          <w:lang w:val="ga-IE"/>
        </w:rPr>
      </w:pPr>
      <w:r>
        <w:rPr>
          <w:noProof/>
          <w:sz w:val="36"/>
          <w:szCs w:val="36"/>
        </w:rPr>
        <w:drawing>
          <wp:inline distT="0" distB="0" distL="0" distR="0">
            <wp:extent cx="589085" cy="698881"/>
            <wp:effectExtent l="0" t="0" r="0" b="0"/>
            <wp:docPr id="5510531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53125" name="Picture 551053125"/>
                    <pic:cNvPicPr/>
                  </pic:nvPicPr>
                  <pic:blipFill>
                    <a:blip r:embed="rId5"/>
                    <a:stretch>
                      <a:fillRect/>
                    </a:stretch>
                  </pic:blipFill>
                  <pic:spPr>
                    <a:xfrm>
                      <a:off x="0" y="0"/>
                      <a:ext cx="604127" cy="716727"/>
                    </a:xfrm>
                    <a:prstGeom prst="rect">
                      <a:avLst/>
                    </a:prstGeom>
                  </pic:spPr>
                </pic:pic>
              </a:graphicData>
            </a:graphic>
          </wp:inline>
        </w:drawing>
      </w:r>
    </w:p>
    <w:p w:rsidR="00955E8F" w:rsidRPr="00064595" w:rsidRDefault="00955E8F" w:rsidP="00304435">
      <w:pPr>
        <w:jc w:val="center"/>
        <w:rPr>
          <w:rFonts w:ascii="Arial" w:hAnsi="Arial"/>
          <w:b/>
          <w:sz w:val="36"/>
          <w:szCs w:val="36"/>
          <w:lang w:val="ga-IE"/>
        </w:rPr>
      </w:pPr>
      <w:r w:rsidRPr="00064595">
        <w:rPr>
          <w:rFonts w:ascii="Arial" w:hAnsi="Arial"/>
          <w:b/>
          <w:sz w:val="36"/>
          <w:szCs w:val="36"/>
          <w:lang w:val="ga-IE"/>
        </w:rPr>
        <w:t>Irish Peatland Conservation Council</w:t>
      </w:r>
    </w:p>
    <w:p w:rsidR="00955E8F" w:rsidRPr="00064595" w:rsidRDefault="00955E8F" w:rsidP="00304435">
      <w:pPr>
        <w:jc w:val="center"/>
        <w:rPr>
          <w:rFonts w:ascii="Arial" w:hAnsi="Arial"/>
          <w:b/>
          <w:sz w:val="28"/>
          <w:szCs w:val="28"/>
          <w:lang w:val="ga-IE"/>
        </w:rPr>
      </w:pPr>
      <w:r w:rsidRPr="00064595">
        <w:rPr>
          <w:rFonts w:ascii="Arial" w:hAnsi="Arial"/>
          <w:b/>
          <w:sz w:val="28"/>
          <w:szCs w:val="28"/>
          <w:lang w:val="ga-IE"/>
        </w:rPr>
        <w:t>Lullymore, Rathangan, Co. Kildare R51 V293</w:t>
      </w:r>
    </w:p>
    <w:p w:rsidR="00955E8F" w:rsidRPr="00304435" w:rsidRDefault="00955E8F" w:rsidP="00304435">
      <w:pPr>
        <w:jc w:val="center"/>
        <w:rPr>
          <w:rFonts w:ascii="Arial" w:hAnsi="Arial"/>
          <w:b/>
          <w:sz w:val="32"/>
          <w:szCs w:val="32"/>
          <w:lang w:val="ga-IE"/>
        </w:rPr>
      </w:pPr>
      <w:r w:rsidRPr="00304435">
        <w:rPr>
          <w:rFonts w:ascii="Arial" w:hAnsi="Arial"/>
          <w:b/>
          <w:sz w:val="32"/>
          <w:szCs w:val="32"/>
          <w:lang w:val="ga-IE"/>
        </w:rPr>
        <w:t>C</w:t>
      </w:r>
      <w:r w:rsidR="00064595" w:rsidRPr="00304435">
        <w:rPr>
          <w:rFonts w:ascii="Arial" w:hAnsi="Arial"/>
          <w:b/>
          <w:sz w:val="32"/>
          <w:szCs w:val="32"/>
          <w:lang w:val="ga-IE"/>
        </w:rPr>
        <w:t>onservation and Education Officer Application Form 202</w:t>
      </w:r>
      <w:r w:rsidR="00622AE4" w:rsidRPr="00304435">
        <w:rPr>
          <w:rFonts w:ascii="Arial" w:hAnsi="Arial"/>
          <w:b/>
          <w:sz w:val="32"/>
          <w:szCs w:val="32"/>
          <w:lang w:val="ga-IE"/>
        </w:rPr>
        <w:t>4</w:t>
      </w:r>
    </w:p>
    <w:p w:rsidR="00064595" w:rsidRPr="00013A3D" w:rsidRDefault="00064595">
      <w:pPr>
        <w:rPr>
          <w:rFonts w:ascii="Arial" w:hAnsi="Arial"/>
          <w:b/>
          <w:lang w:val="ga-IE"/>
        </w:rPr>
      </w:pPr>
    </w:p>
    <w:p w:rsidR="00955E8F" w:rsidRPr="00013A3D" w:rsidRDefault="00955E8F" w:rsidP="005F5F6D">
      <w:pPr>
        <w:pStyle w:val="Head2"/>
        <w:spacing w:before="0"/>
        <w:rPr>
          <w:rFonts w:ascii="Arial" w:hAnsi="Arial"/>
          <w:sz w:val="28"/>
          <w:szCs w:val="28"/>
        </w:rPr>
      </w:pPr>
      <w:r w:rsidRPr="00013A3D">
        <w:rPr>
          <w:rFonts w:ascii="Arial" w:hAnsi="Arial"/>
          <w:sz w:val="28"/>
          <w:szCs w:val="28"/>
        </w:rPr>
        <w:t>Application Procedure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Please read the description of the job and person specification provided carefully.</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Complete the </w:t>
      </w:r>
      <w:r w:rsidRPr="00013A3D">
        <w:rPr>
          <w:rFonts w:ascii="Arial" w:hAnsi="Arial"/>
          <w:bCs w:val="0"/>
          <w:szCs w:val="24"/>
        </w:rPr>
        <w:t>application form</w:t>
      </w:r>
      <w:r w:rsidRPr="00013A3D">
        <w:rPr>
          <w:rFonts w:ascii="Arial" w:hAnsi="Arial"/>
          <w:b w:val="0"/>
          <w:bCs w:val="0"/>
          <w:szCs w:val="24"/>
        </w:rPr>
        <w:t xml:space="preserve"> including every section (write “Not Applicable” where necessary) and return it to the Irish Peatland Conservation Council, with a </w:t>
      </w:r>
      <w:r w:rsidRPr="00013A3D">
        <w:rPr>
          <w:rFonts w:ascii="Arial" w:hAnsi="Arial"/>
          <w:bCs w:val="0"/>
          <w:szCs w:val="24"/>
        </w:rPr>
        <w:t>cover letter</w:t>
      </w:r>
      <w:r w:rsidRPr="00013A3D">
        <w:rPr>
          <w:rFonts w:ascii="Arial" w:hAnsi="Arial"/>
          <w:b w:val="0"/>
          <w:bCs w:val="0"/>
          <w:szCs w:val="24"/>
        </w:rPr>
        <w:t xml:space="preserve"> (single sheet of A4), before 5pm on</w:t>
      </w:r>
      <w:r w:rsidR="00064595">
        <w:rPr>
          <w:rFonts w:ascii="Arial" w:hAnsi="Arial"/>
          <w:b w:val="0"/>
          <w:bCs w:val="0"/>
          <w:szCs w:val="24"/>
        </w:rPr>
        <w:t xml:space="preserve"> </w:t>
      </w:r>
      <w:r w:rsidR="00304435">
        <w:rPr>
          <w:rFonts w:ascii="Arial" w:hAnsi="Arial"/>
          <w:bCs w:val="0"/>
          <w:szCs w:val="24"/>
        </w:rPr>
        <w:t>5</w:t>
      </w:r>
      <w:r w:rsidR="00597B2D">
        <w:rPr>
          <w:rFonts w:ascii="Arial" w:hAnsi="Arial"/>
          <w:i/>
          <w:iCs/>
          <w:szCs w:val="24"/>
          <w:vertAlign w:val="superscript"/>
        </w:rPr>
        <w:t>th</w:t>
      </w:r>
      <w:r w:rsidR="00542A4B" w:rsidRPr="00064595">
        <w:rPr>
          <w:rFonts w:ascii="Arial" w:hAnsi="Arial"/>
          <w:i/>
          <w:iCs/>
          <w:szCs w:val="24"/>
        </w:rPr>
        <w:t xml:space="preserve"> </w:t>
      </w:r>
      <w:r w:rsidR="00622AE4">
        <w:rPr>
          <w:rFonts w:ascii="Arial" w:hAnsi="Arial"/>
          <w:i/>
          <w:iCs/>
          <w:szCs w:val="24"/>
        </w:rPr>
        <w:t>July</w:t>
      </w:r>
      <w:r w:rsidRPr="00013A3D">
        <w:rPr>
          <w:rFonts w:ascii="Arial" w:hAnsi="Arial"/>
          <w:i/>
          <w:iCs/>
          <w:szCs w:val="24"/>
        </w:rPr>
        <w:t xml:space="preserve"> 20</w:t>
      </w:r>
      <w:r w:rsidR="00542A4B">
        <w:rPr>
          <w:rFonts w:ascii="Arial" w:hAnsi="Arial"/>
          <w:i/>
          <w:iCs/>
          <w:szCs w:val="24"/>
        </w:rPr>
        <w:t>2</w:t>
      </w:r>
      <w:r w:rsidR="00622AE4">
        <w:rPr>
          <w:rFonts w:ascii="Arial" w:hAnsi="Arial"/>
          <w:i/>
          <w:iCs/>
          <w:szCs w:val="24"/>
        </w:rPr>
        <w:t>4</w:t>
      </w:r>
      <w:r w:rsidRPr="00013A3D">
        <w:rPr>
          <w:rFonts w:ascii="Arial" w:hAnsi="Arial"/>
          <w:b w:val="0"/>
          <w:bCs w:val="0"/>
          <w:szCs w:val="24"/>
        </w:rPr>
        <w:t xml:space="preserve">.  </w:t>
      </w:r>
      <w:r w:rsidRPr="00013A3D">
        <w:rPr>
          <w:rFonts w:ascii="Arial" w:hAnsi="Arial"/>
          <w:szCs w:val="24"/>
        </w:rPr>
        <w:t>NB:</w:t>
      </w:r>
      <w:r w:rsidRPr="00013A3D">
        <w:rPr>
          <w:rFonts w:ascii="Arial" w:hAnsi="Arial"/>
          <w:b w:val="0"/>
          <w:bCs w:val="0"/>
          <w:szCs w:val="24"/>
        </w:rPr>
        <w:t xml:space="preserve">  You must sign your application form if sending by post, or, for email applications, be willing to sign a copy of it at interview, if selected.</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Please do not alter the size of the boxes on the form, use separate sheets if there is insufficient space to complete your answer and ensure to refer to the relevant question number on the additional sheets. </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Please note carefully the requirements of the post.  Where you have experience, which is particularly relevant to the position applied for, it is essential that you make reference to this in your application.</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You may include further details of employment, volunteering, relevant expertise, etc. as separate sheets. </w:t>
      </w:r>
      <w:proofErr w:type="gramStart"/>
      <w:r w:rsidRPr="00013A3D">
        <w:rPr>
          <w:rFonts w:ascii="Arial" w:hAnsi="Arial"/>
          <w:b w:val="0"/>
          <w:bCs w:val="0"/>
          <w:szCs w:val="24"/>
        </w:rPr>
        <w:t>However</w:t>
      </w:r>
      <w:proofErr w:type="gramEnd"/>
      <w:r w:rsidRPr="00013A3D">
        <w:rPr>
          <w:rFonts w:ascii="Arial" w:hAnsi="Arial"/>
          <w:b w:val="0"/>
          <w:bCs w:val="0"/>
          <w:szCs w:val="24"/>
        </w:rPr>
        <w:t xml:space="preserve"> these should be as brief and as comprehensive as possible.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If you are called for </w:t>
      </w:r>
      <w:proofErr w:type="gramStart"/>
      <w:r w:rsidRPr="00013A3D">
        <w:rPr>
          <w:rFonts w:ascii="Arial" w:hAnsi="Arial"/>
          <w:b w:val="0"/>
          <w:bCs w:val="0"/>
          <w:szCs w:val="24"/>
        </w:rPr>
        <w:t>interview</w:t>
      </w:r>
      <w:proofErr w:type="gramEnd"/>
      <w:r w:rsidRPr="00013A3D">
        <w:rPr>
          <w:rFonts w:ascii="Arial" w:hAnsi="Arial"/>
          <w:b w:val="0"/>
          <w:bCs w:val="0"/>
          <w:szCs w:val="24"/>
        </w:rPr>
        <w:t xml:space="preserve"> you will be expected to bring along a </w:t>
      </w:r>
      <w:r w:rsidRPr="00013A3D">
        <w:rPr>
          <w:rFonts w:ascii="Arial" w:hAnsi="Arial"/>
          <w:bCs w:val="0"/>
          <w:szCs w:val="24"/>
        </w:rPr>
        <w:t>professional portfolio</w:t>
      </w:r>
      <w:r w:rsidRPr="00013A3D">
        <w:rPr>
          <w:rFonts w:ascii="Arial" w:hAnsi="Arial"/>
          <w:b w:val="0"/>
          <w:bCs w:val="0"/>
          <w:szCs w:val="24"/>
        </w:rPr>
        <w:t xml:space="preserve"> as a proof to the answers you provide on this application form. This might include original certificates for educational/professional qualifications, copies of publications authored, leaflets/fliers prepared etc.</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You may be required to undertake a Garda security check should you be short-listed for working with the IPCC at the Bog of Allen Nature Centre.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You may be required to undertake a medical check up with a doctor appointed by the IPCC should you be short-listed for the post. </w:t>
      </w:r>
    </w:p>
    <w:p w:rsidR="005F5F6D" w:rsidRPr="00064595" w:rsidRDefault="005F5F6D" w:rsidP="00064595">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Please let us know if you do </w:t>
      </w:r>
      <w:r w:rsidRPr="00013A3D">
        <w:rPr>
          <w:rFonts w:ascii="Arial" w:hAnsi="Arial"/>
          <w:szCs w:val="24"/>
          <w:u w:val="single"/>
        </w:rPr>
        <w:t>not</w:t>
      </w:r>
      <w:r w:rsidRPr="00013A3D">
        <w:rPr>
          <w:rFonts w:ascii="Arial" w:hAnsi="Arial"/>
          <w:b w:val="0"/>
          <w:bCs w:val="0"/>
          <w:szCs w:val="24"/>
        </w:rPr>
        <w:t xml:space="preserve"> wish us to retain your details on a database to be used for future employment opportunities with the Irish Peatland Conservation Council.</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Completed applications should be emailed </w:t>
      </w:r>
      <w:r w:rsidR="00064595">
        <w:rPr>
          <w:rFonts w:ascii="Arial" w:hAnsi="Arial"/>
          <w:b w:val="0"/>
          <w:bCs w:val="0"/>
          <w:szCs w:val="24"/>
        </w:rPr>
        <w:t>or posted to:</w:t>
      </w:r>
    </w:p>
    <w:p w:rsidR="005F5F6D" w:rsidRDefault="00542A4B" w:rsidP="005F5F6D">
      <w:pPr>
        <w:pStyle w:val="Head2"/>
        <w:spacing w:before="120" w:after="120"/>
        <w:ind w:left="1080"/>
        <w:rPr>
          <w:rFonts w:ascii="Arial" w:hAnsi="Arial"/>
          <w:szCs w:val="24"/>
        </w:rPr>
      </w:pPr>
      <w:r>
        <w:rPr>
          <w:rFonts w:ascii="Arial" w:hAnsi="Arial"/>
          <w:szCs w:val="24"/>
        </w:rPr>
        <w:t>Nuala Madigan</w:t>
      </w:r>
      <w:r w:rsidR="005F5F6D" w:rsidRPr="00013A3D">
        <w:rPr>
          <w:rFonts w:ascii="Arial" w:hAnsi="Arial"/>
          <w:szCs w:val="24"/>
        </w:rPr>
        <w:t>, CEO,</w:t>
      </w:r>
    </w:p>
    <w:p w:rsidR="00064595" w:rsidRDefault="00064595" w:rsidP="005F5F6D">
      <w:pPr>
        <w:pStyle w:val="Head2"/>
        <w:spacing w:before="120" w:after="120"/>
        <w:ind w:left="1080"/>
        <w:rPr>
          <w:rFonts w:ascii="Arial" w:hAnsi="Arial"/>
          <w:szCs w:val="24"/>
        </w:rPr>
      </w:pPr>
      <w:hyperlink r:id="rId6" w:history="1">
        <w:r w:rsidRPr="00B80612">
          <w:rPr>
            <w:rStyle w:val="Hyperlink"/>
            <w:rFonts w:ascii="Arial" w:hAnsi="Arial"/>
            <w:szCs w:val="24"/>
          </w:rPr>
          <w:t>bogs@ipcc.ie</w:t>
        </w:r>
      </w:hyperlink>
    </w:p>
    <w:p w:rsidR="00064595" w:rsidRPr="00013A3D" w:rsidRDefault="00064595" w:rsidP="005F5F6D">
      <w:pPr>
        <w:pStyle w:val="Head2"/>
        <w:spacing w:before="120" w:after="120"/>
        <w:ind w:left="1080"/>
        <w:rPr>
          <w:rFonts w:ascii="Arial" w:hAnsi="Arial"/>
          <w:szCs w:val="24"/>
        </w:rPr>
      </w:pPr>
      <w:r>
        <w:rPr>
          <w:rFonts w:ascii="Arial" w:hAnsi="Arial"/>
          <w:szCs w:val="24"/>
        </w:rPr>
        <w:t>or</w:t>
      </w:r>
    </w:p>
    <w:p w:rsidR="005F5F6D" w:rsidRPr="00013A3D" w:rsidRDefault="005F5F6D" w:rsidP="005F5F6D">
      <w:pPr>
        <w:pStyle w:val="Head2"/>
        <w:spacing w:before="120" w:after="120"/>
        <w:ind w:left="1080"/>
        <w:rPr>
          <w:rFonts w:ascii="Arial" w:hAnsi="Arial"/>
          <w:szCs w:val="24"/>
        </w:rPr>
      </w:pPr>
      <w:r w:rsidRPr="00013A3D">
        <w:rPr>
          <w:rFonts w:ascii="Arial" w:hAnsi="Arial"/>
          <w:szCs w:val="24"/>
        </w:rPr>
        <w:t>Irish Peatland Conservation Council, Bog of Allen Nature Centre,</w:t>
      </w:r>
    </w:p>
    <w:p w:rsidR="005F5F6D" w:rsidRPr="00013A3D" w:rsidRDefault="005F5F6D" w:rsidP="005F5F6D">
      <w:pPr>
        <w:pStyle w:val="Head2"/>
        <w:spacing w:before="120" w:after="120"/>
        <w:ind w:left="1080"/>
        <w:rPr>
          <w:rFonts w:ascii="Arial" w:hAnsi="Arial"/>
          <w:b w:val="0"/>
          <w:bCs w:val="0"/>
          <w:szCs w:val="24"/>
        </w:rPr>
      </w:pPr>
      <w:r w:rsidRPr="00013A3D">
        <w:rPr>
          <w:rFonts w:ascii="Arial" w:hAnsi="Arial"/>
          <w:szCs w:val="24"/>
        </w:rPr>
        <w:t>Lullymore, Rathangan, Co. Kildare</w:t>
      </w:r>
      <w:r w:rsidR="00542A4B">
        <w:rPr>
          <w:rFonts w:ascii="Arial" w:hAnsi="Arial"/>
          <w:szCs w:val="24"/>
        </w:rPr>
        <w:t>,</w:t>
      </w:r>
      <w:r w:rsidRPr="00013A3D">
        <w:rPr>
          <w:rFonts w:ascii="Arial" w:hAnsi="Arial"/>
          <w:szCs w:val="24"/>
        </w:rPr>
        <w:t xml:space="preserve"> R51 V293, Ireland</w:t>
      </w:r>
      <w:r w:rsidRPr="00013A3D">
        <w:rPr>
          <w:rFonts w:ascii="Arial" w:hAnsi="Arial"/>
          <w:b w:val="0"/>
          <w:bCs w:val="0"/>
          <w:szCs w:val="24"/>
        </w:rPr>
        <w:t xml:space="preserve">. </w:t>
      </w:r>
    </w:p>
    <w:p w:rsidR="005F5F6D" w:rsidRPr="00013A3D" w:rsidRDefault="005F5F6D" w:rsidP="005F5F6D">
      <w:pPr>
        <w:tabs>
          <w:tab w:val="left" w:pos="1093"/>
        </w:tabs>
        <w:rPr>
          <w:rFonts w:ascii="Arial" w:hAnsi="Arial"/>
          <w:sz w:val="36"/>
        </w:rPr>
      </w:pPr>
    </w:p>
    <w:p w:rsidR="005F5F6D" w:rsidRPr="000C7D4A" w:rsidRDefault="005F5F6D">
      <w:pPr>
        <w:rPr>
          <w:rFonts w:ascii="Arial" w:hAnsi="Arial"/>
          <w:sz w:val="20"/>
          <w:szCs w:val="20"/>
          <w:lang w:val="ga-IE"/>
        </w:rPr>
      </w:pPr>
      <w:r w:rsidRPr="000C7D4A">
        <w:rPr>
          <w:rFonts w:ascii="Arial" w:hAnsi="Arial"/>
          <w:sz w:val="20"/>
          <w:szCs w:val="20"/>
          <w:lang w:val="ga-IE"/>
        </w:rPr>
        <w:t xml:space="preserve">The </w:t>
      </w:r>
      <w:r>
        <w:rPr>
          <w:rFonts w:ascii="Arial" w:hAnsi="Arial"/>
          <w:sz w:val="20"/>
          <w:szCs w:val="20"/>
          <w:lang w:val="ga-IE"/>
        </w:rPr>
        <w:t>C</w:t>
      </w:r>
      <w:r w:rsidR="00064595">
        <w:rPr>
          <w:rFonts w:ascii="Arial" w:hAnsi="Arial"/>
          <w:sz w:val="20"/>
          <w:szCs w:val="20"/>
          <w:lang w:val="ga-IE"/>
        </w:rPr>
        <w:t>onservation and Education</w:t>
      </w:r>
      <w:r w:rsidRPr="000C7D4A">
        <w:rPr>
          <w:rFonts w:ascii="Arial" w:hAnsi="Arial"/>
          <w:sz w:val="20"/>
          <w:szCs w:val="20"/>
          <w:lang w:val="ga-IE"/>
        </w:rPr>
        <w:t xml:space="preserve"> Officer</w:t>
      </w:r>
      <w:r w:rsidR="00064595">
        <w:rPr>
          <w:rFonts w:ascii="Arial" w:hAnsi="Arial"/>
          <w:sz w:val="20"/>
          <w:szCs w:val="20"/>
          <w:lang w:val="ga-IE"/>
        </w:rPr>
        <w:t>s</w:t>
      </w:r>
      <w:r w:rsidRPr="000C7D4A">
        <w:rPr>
          <w:rFonts w:ascii="Arial" w:hAnsi="Arial"/>
          <w:sz w:val="20"/>
          <w:szCs w:val="20"/>
          <w:lang w:val="ga-IE"/>
        </w:rPr>
        <w:t xml:space="preserve"> will be based at the IPCC headquarters at the Bog of Allen Nature Centre, Lullymore, Rathangan, Co. Kildare</w:t>
      </w:r>
      <w:r>
        <w:rPr>
          <w:rFonts w:ascii="Arial" w:hAnsi="Arial"/>
          <w:sz w:val="20"/>
          <w:szCs w:val="20"/>
          <w:lang w:val="ga-IE"/>
        </w:rPr>
        <w:t xml:space="preserve"> R51 V293</w:t>
      </w:r>
      <w:r w:rsidRPr="000C7D4A">
        <w:rPr>
          <w:rFonts w:ascii="Arial" w:hAnsi="Arial"/>
          <w:sz w:val="20"/>
          <w:szCs w:val="20"/>
          <w:lang w:val="ga-IE"/>
        </w:rPr>
        <w:t xml:space="preserve"> but will be required to work on site at community venues or schools and at our reserves in </w:t>
      </w:r>
      <w:r>
        <w:rPr>
          <w:rFonts w:ascii="Arial" w:hAnsi="Arial"/>
          <w:sz w:val="20"/>
          <w:szCs w:val="20"/>
          <w:lang w:val="ga-IE"/>
        </w:rPr>
        <w:t xml:space="preserve">Kildare, </w:t>
      </w:r>
      <w:r w:rsidR="00597B2D">
        <w:rPr>
          <w:rFonts w:ascii="Arial" w:hAnsi="Arial"/>
          <w:sz w:val="20"/>
          <w:szCs w:val="20"/>
          <w:lang w:val="ga-IE"/>
        </w:rPr>
        <w:t xml:space="preserve">Clare, </w:t>
      </w:r>
      <w:r w:rsidRPr="000C7D4A">
        <w:rPr>
          <w:rFonts w:ascii="Arial" w:hAnsi="Arial"/>
          <w:sz w:val="20"/>
          <w:szCs w:val="20"/>
          <w:lang w:val="ga-IE"/>
        </w:rPr>
        <w:t>Meath</w:t>
      </w:r>
      <w:r>
        <w:rPr>
          <w:rFonts w:ascii="Arial" w:hAnsi="Arial"/>
          <w:sz w:val="20"/>
          <w:szCs w:val="20"/>
          <w:lang w:val="ga-IE"/>
        </w:rPr>
        <w:t>, Kerry</w:t>
      </w:r>
      <w:r w:rsidRPr="000C7D4A">
        <w:rPr>
          <w:rFonts w:ascii="Arial" w:hAnsi="Arial"/>
          <w:sz w:val="20"/>
          <w:szCs w:val="20"/>
          <w:lang w:val="ga-IE"/>
        </w:rPr>
        <w:t xml:space="preserve"> and Waterford. Full time to include annual leave entitlement</w:t>
      </w:r>
      <w:r w:rsidRPr="000C7D4A">
        <w:rPr>
          <w:rFonts w:ascii="Arial" w:hAnsi="Arial"/>
          <w:b/>
          <w:sz w:val="20"/>
          <w:szCs w:val="20"/>
          <w:lang w:val="ga-IE"/>
        </w:rPr>
        <w:t xml:space="preserve">. </w:t>
      </w:r>
      <w:r w:rsidRPr="000C7D4A">
        <w:rPr>
          <w:rFonts w:ascii="Arial" w:hAnsi="Arial"/>
          <w:sz w:val="20"/>
          <w:szCs w:val="20"/>
          <w:lang w:val="ga-IE"/>
        </w:rPr>
        <w:t xml:space="preserve">Annual salary </w:t>
      </w:r>
      <w:r w:rsidR="00064595">
        <w:rPr>
          <w:rFonts w:ascii="Arial" w:hAnsi="Arial"/>
          <w:sz w:val="20"/>
          <w:szCs w:val="20"/>
          <w:lang w:val="ga-IE"/>
        </w:rPr>
        <w:t>€29</w:t>
      </w:r>
      <w:r w:rsidR="00542A4B">
        <w:rPr>
          <w:rFonts w:ascii="Arial" w:hAnsi="Arial"/>
          <w:sz w:val="20"/>
          <w:szCs w:val="20"/>
          <w:lang w:val="ga-IE"/>
        </w:rPr>
        <w:t xml:space="preserve">,000 </w:t>
      </w:r>
      <w:r>
        <w:rPr>
          <w:rFonts w:ascii="Arial" w:hAnsi="Arial"/>
          <w:sz w:val="20"/>
          <w:szCs w:val="20"/>
          <w:lang w:val="ga-IE"/>
        </w:rPr>
        <w:t>per year</w:t>
      </w:r>
      <w:r w:rsidRPr="000C7D4A">
        <w:rPr>
          <w:rFonts w:ascii="Arial" w:hAnsi="Arial"/>
          <w:sz w:val="20"/>
          <w:szCs w:val="20"/>
          <w:lang w:val="ga-IE"/>
        </w:rPr>
        <w:t>. A two y</w:t>
      </w:r>
      <w:r w:rsidR="00542A4B">
        <w:rPr>
          <w:rFonts w:ascii="Arial" w:hAnsi="Arial"/>
          <w:sz w:val="20"/>
          <w:szCs w:val="20"/>
          <w:lang w:val="ga-IE"/>
        </w:rPr>
        <w:t>ear contract is being offered</w:t>
      </w:r>
      <w:r w:rsidRPr="000C7D4A">
        <w:rPr>
          <w:rFonts w:ascii="Arial" w:hAnsi="Arial"/>
          <w:sz w:val="20"/>
          <w:szCs w:val="20"/>
          <w:lang w:val="ga-IE"/>
        </w:rPr>
        <w:t>.</w:t>
      </w:r>
    </w:p>
    <w:p w:rsidR="005F5F6D" w:rsidRPr="000C7D4A" w:rsidRDefault="005F5F6D">
      <w:pPr>
        <w:rPr>
          <w:rFonts w:ascii="Arial" w:hAnsi="Arial"/>
          <w:b/>
          <w:sz w:val="20"/>
          <w:szCs w:val="20"/>
        </w:rPr>
      </w:pPr>
    </w:p>
    <w:p w:rsidR="005F5F6D" w:rsidRDefault="00064595" w:rsidP="005F5F6D">
      <w:pPr>
        <w:jc w:val="center"/>
        <w:rPr>
          <w:b/>
          <w:sz w:val="48"/>
          <w:lang w:val="ga-IE"/>
        </w:rPr>
      </w:pPr>
      <w:r>
        <w:rPr>
          <w:rFonts w:ascii="Arial" w:hAnsi="Arial"/>
          <w:b/>
          <w:sz w:val="20"/>
          <w:szCs w:val="20"/>
        </w:rPr>
        <w:t>Learn more about the work of Irish Peatland</w:t>
      </w:r>
      <w:r w:rsidR="007441C1">
        <w:rPr>
          <w:rFonts w:ascii="Arial" w:hAnsi="Arial"/>
          <w:b/>
          <w:sz w:val="20"/>
          <w:szCs w:val="20"/>
        </w:rPr>
        <w:t xml:space="preserve"> Conservation Council by visiting www.ipcc.ie</w:t>
      </w:r>
    </w:p>
    <w:p w:rsidR="005F5F6D" w:rsidRPr="00542A4B" w:rsidRDefault="005F5F6D" w:rsidP="00542A4B">
      <w:pPr>
        <w:pStyle w:val="Title"/>
        <w:jc w:val="left"/>
        <w:rPr>
          <w:bCs/>
        </w:rPr>
      </w:pPr>
      <w:r w:rsidRPr="003B551B">
        <w:rPr>
          <w:i/>
          <w:iCs/>
          <w:kern w:val="36"/>
        </w:rPr>
        <w:br w:type="page"/>
      </w:r>
      <w:r w:rsidR="00304435">
        <w:rPr>
          <w:b w:val="0"/>
          <w:noProof/>
          <w:sz w:val="48"/>
          <w:lang w:val="ga-IE"/>
        </w:rPr>
        <w:lastRenderedPageBreak/>
        <mc:AlternateContent>
          <mc:Choice Requires="wps">
            <w:drawing>
              <wp:anchor distT="0" distB="0" distL="114300" distR="114300" simplePos="0" relativeHeight="251659264" behindDoc="0" locked="0" layoutInCell="1" allowOverlap="1">
                <wp:simplePos x="0" y="0"/>
                <wp:positionH relativeFrom="column">
                  <wp:posOffset>5258679</wp:posOffset>
                </wp:positionH>
                <wp:positionV relativeFrom="paragraph">
                  <wp:posOffset>-12847</wp:posOffset>
                </wp:positionV>
                <wp:extent cx="905608" cy="1011116"/>
                <wp:effectExtent l="0" t="0" r="0" b="0"/>
                <wp:wrapNone/>
                <wp:docPr id="1668744665" name="Text Box 4"/>
                <wp:cNvGraphicFramePr/>
                <a:graphic xmlns:a="http://schemas.openxmlformats.org/drawingml/2006/main">
                  <a:graphicData uri="http://schemas.microsoft.com/office/word/2010/wordprocessingShape">
                    <wps:wsp>
                      <wps:cNvSpPr txBox="1"/>
                      <wps:spPr>
                        <a:xfrm>
                          <a:off x="0" y="0"/>
                          <a:ext cx="905608" cy="1011116"/>
                        </a:xfrm>
                        <a:prstGeom prst="rect">
                          <a:avLst/>
                        </a:prstGeom>
                        <a:noFill/>
                        <a:ln w="6350">
                          <a:noFill/>
                        </a:ln>
                      </wps:spPr>
                      <wps:txbx>
                        <w:txbxContent>
                          <w:p w:rsidR="00304435" w:rsidRPr="00304435" w:rsidRDefault="00304435">
                            <w:r w:rsidRPr="00304435">
                              <w:rPr>
                                <w:noProof/>
                              </w:rPr>
                              <w:drawing>
                                <wp:inline distT="0" distB="0" distL="0" distR="0">
                                  <wp:extent cx="716280" cy="849630"/>
                                  <wp:effectExtent l="0" t="0" r="0" b="1270"/>
                                  <wp:docPr id="1219459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025" name="Picture 1219459025"/>
                                          <pic:cNvPicPr/>
                                        </pic:nvPicPr>
                                        <pic:blipFill>
                                          <a:blip r:embed="rId5"/>
                                          <a:stretch>
                                            <a:fillRect/>
                                          </a:stretch>
                                        </pic:blipFill>
                                        <pic:spPr>
                                          <a:xfrm>
                                            <a:off x="0" y="0"/>
                                            <a:ext cx="716280" cy="849630"/>
                                          </a:xfrm>
                                          <a:prstGeom prst="rect">
                                            <a:avLst/>
                                          </a:prstGeom>
                                        </pic:spPr>
                                      </pic:pic>
                                    </a:graphicData>
                                  </a:graphic>
                                </wp:inline>
                              </w:drawing>
                            </w:r>
                          </w:p>
                        </w:txbxContent>
                      </wps:txbx>
                      <wps:bodyPr rot="0" spcFirstLastPara="0" vertOverflow="overflow" horzOverflow="overflow" vert="horz" wrap="none" lIns="7200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4.05pt;margin-top:-1pt;width:71.3pt;height:7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" filled="f" stroked="f" strokeweight=".5pt">
                <v:textbox inset="2mm">
                  <w:txbxContent>
                    <w:p w:rsidR="00304435" w:rsidRPr="00304435" w:rsidRDefault="00304435">
                      <w:r w:rsidRPr="00304435">
                        <w:rPr>
                          <w:noProof/>
                        </w:rPr>
                        <w:drawing>
                          <wp:inline distT="0" distB="0" distL="0" distR="0">
                            <wp:extent cx="716280" cy="849630"/>
                            <wp:effectExtent l="0" t="0" r="0" b="1270"/>
                            <wp:docPr id="1219459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025" name="Picture 1219459025"/>
                                    <pic:cNvPicPr/>
                                  </pic:nvPicPr>
                                  <pic:blipFill>
                                    <a:blip r:embed="rId5"/>
                                    <a:stretch>
                                      <a:fillRect/>
                                    </a:stretch>
                                  </pic:blipFill>
                                  <pic:spPr>
                                    <a:xfrm>
                                      <a:off x="0" y="0"/>
                                      <a:ext cx="716280" cy="849630"/>
                                    </a:xfrm>
                                    <a:prstGeom prst="rect">
                                      <a:avLst/>
                                    </a:prstGeom>
                                  </pic:spPr>
                                </pic:pic>
                              </a:graphicData>
                            </a:graphic>
                          </wp:inline>
                        </w:drawing>
                      </w:r>
                    </w:p>
                  </w:txbxContent>
                </v:textbox>
              </v:shape>
            </w:pict>
          </mc:Fallback>
        </mc:AlternateContent>
      </w:r>
      <w:r>
        <w:rPr>
          <w:b w:val="0"/>
          <w:sz w:val="48"/>
          <w:lang w:val="ga-IE"/>
        </w:rPr>
        <w:t>IPCC Job Application Form</w:t>
      </w:r>
    </w:p>
    <w:p w:rsidR="005F5F6D" w:rsidRPr="00B668E8" w:rsidRDefault="005F5F6D" w:rsidP="005F5F6D">
      <w:pPr>
        <w:pStyle w:val="Head2"/>
        <w:spacing w:before="0"/>
        <w:rPr>
          <w:rFonts w:ascii="Times New Roman" w:hAnsi="Times New Roman"/>
          <w:b w:val="0"/>
          <w:bCs w:val="0"/>
          <w:sz w:val="22"/>
          <w:szCs w:val="22"/>
        </w:rPr>
      </w:pPr>
      <w:r w:rsidRPr="00B668E8">
        <w:rPr>
          <w:rFonts w:ascii="Times New Roman" w:hAnsi="Times New Roman"/>
          <w:b w:val="0"/>
          <w:bCs w:val="0"/>
          <w:sz w:val="22"/>
          <w:szCs w:val="22"/>
        </w:rPr>
        <w:t>Please type or write clearly in block lett</w:t>
      </w:r>
      <w:r>
        <w:rPr>
          <w:rFonts w:ascii="Times New Roman" w:hAnsi="Times New Roman"/>
          <w:b w:val="0"/>
          <w:bCs w:val="0"/>
          <w:sz w:val="22"/>
          <w:szCs w:val="22"/>
        </w:rPr>
        <w:t>ers. Send completed application</w:t>
      </w:r>
      <w:r w:rsidRPr="00B668E8">
        <w:rPr>
          <w:rFonts w:ascii="Times New Roman" w:hAnsi="Times New Roman"/>
          <w:b w:val="0"/>
          <w:bCs w:val="0"/>
          <w:sz w:val="22"/>
          <w:szCs w:val="22"/>
        </w:rPr>
        <w:t xml:space="preserve"> with cover letter to</w:t>
      </w:r>
    </w:p>
    <w:p w:rsidR="005F5F6D" w:rsidRPr="006B28E5" w:rsidRDefault="00542A4B" w:rsidP="005F5F6D">
      <w:pPr>
        <w:pStyle w:val="Head2"/>
        <w:spacing w:before="120"/>
        <w:rPr>
          <w:rFonts w:ascii="Times New Roman" w:hAnsi="Times New Roman"/>
          <w:b w:val="0"/>
          <w:szCs w:val="24"/>
        </w:rPr>
      </w:pPr>
      <w:r>
        <w:rPr>
          <w:rFonts w:ascii="Times New Roman" w:hAnsi="Times New Roman"/>
          <w:b w:val="0"/>
          <w:szCs w:val="24"/>
        </w:rPr>
        <w:t>Nuala Madigan</w:t>
      </w:r>
      <w:r w:rsidR="005F5F6D" w:rsidRPr="006B28E5">
        <w:rPr>
          <w:rFonts w:ascii="Times New Roman" w:hAnsi="Times New Roman"/>
          <w:b w:val="0"/>
          <w:szCs w:val="24"/>
        </w:rPr>
        <w:t xml:space="preserve">, CEO, Irish Peatland Conservation Council, </w:t>
      </w:r>
    </w:p>
    <w:p w:rsidR="005F5F6D" w:rsidRPr="006B28E5" w:rsidRDefault="005F5F6D" w:rsidP="005F5F6D">
      <w:pPr>
        <w:pStyle w:val="Head2"/>
        <w:spacing w:before="120"/>
        <w:rPr>
          <w:rFonts w:ascii="Times New Roman" w:hAnsi="Times New Roman"/>
          <w:b w:val="0"/>
          <w:bCs w:val="0"/>
          <w:szCs w:val="24"/>
        </w:rPr>
      </w:pPr>
      <w:r w:rsidRPr="006B28E5">
        <w:rPr>
          <w:rFonts w:ascii="Times New Roman" w:hAnsi="Times New Roman"/>
          <w:b w:val="0"/>
          <w:szCs w:val="24"/>
        </w:rPr>
        <w:t xml:space="preserve">Lullymore, Rathangan, Co. Kildare R51 V293, Ireland </w:t>
      </w:r>
      <w:r w:rsidR="00542A4B">
        <w:rPr>
          <w:rFonts w:ascii="Times New Roman" w:hAnsi="Times New Roman"/>
          <w:b w:val="0"/>
          <w:bCs w:val="0"/>
          <w:szCs w:val="24"/>
        </w:rPr>
        <w:t>or bogs@ipcc.ie</w:t>
      </w:r>
    </w:p>
    <w:p w:rsidR="005F5F6D" w:rsidRDefault="005F5F6D" w:rsidP="005F5F6D">
      <w:pPr>
        <w:pStyle w:val="Head2"/>
        <w:spacing w:before="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652"/>
        <w:gridCol w:w="6095"/>
      </w:tblGrid>
      <w:tr w:rsidR="005F5F6D">
        <w:tc>
          <w:tcPr>
            <w:tcW w:w="3652" w:type="dxa"/>
          </w:tcPr>
          <w:p w:rsidR="005F5F6D" w:rsidRPr="00D329F5" w:rsidRDefault="005F5F6D" w:rsidP="005F5F6D">
            <w:pPr>
              <w:pStyle w:val="Head2"/>
              <w:spacing w:before="0"/>
              <w:rPr>
                <w:rFonts w:ascii="Times New Roman" w:hAnsi="Times New Roman"/>
                <w:sz w:val="24"/>
                <w:szCs w:val="24"/>
              </w:rPr>
            </w:pPr>
            <w:r w:rsidRPr="00D329F5">
              <w:rPr>
                <w:rFonts w:ascii="Times New Roman" w:hAnsi="Times New Roman"/>
                <w:sz w:val="24"/>
                <w:szCs w:val="24"/>
              </w:rPr>
              <w:t>Post for which you are applying</w:t>
            </w:r>
          </w:p>
        </w:tc>
        <w:tc>
          <w:tcPr>
            <w:tcW w:w="6095" w:type="dxa"/>
          </w:tcPr>
          <w:p w:rsidR="005F5F6D" w:rsidRPr="00D329F5" w:rsidRDefault="007441C1" w:rsidP="005F5F6D">
            <w:pPr>
              <w:pStyle w:val="Head2"/>
              <w:spacing w:before="0"/>
              <w:rPr>
                <w:rFonts w:ascii="Times New Roman" w:hAnsi="Times New Roman"/>
                <w:sz w:val="24"/>
                <w:szCs w:val="24"/>
              </w:rPr>
            </w:pPr>
            <w:r>
              <w:rPr>
                <w:rFonts w:ascii="Times New Roman" w:hAnsi="Times New Roman"/>
                <w:sz w:val="24"/>
                <w:szCs w:val="24"/>
              </w:rPr>
              <w:t>Conservation and Education Officer</w:t>
            </w:r>
          </w:p>
        </w:tc>
      </w:tr>
    </w:tbl>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r w:rsidRPr="00B668E8">
        <w:rPr>
          <w:rFonts w:ascii="Times New Roman" w:hAnsi="Times New Roman"/>
          <w:sz w:val="24"/>
          <w:szCs w:val="24"/>
        </w:rPr>
        <w:t>1.    Personal Details</w:t>
      </w:r>
    </w:p>
    <w:p w:rsidR="005F5F6D" w:rsidRPr="00B668E8" w:rsidRDefault="005F5F6D" w:rsidP="005F5F6D">
      <w:pPr>
        <w:pStyle w:val="Head2"/>
        <w:spacing w:before="0"/>
        <w:rPr>
          <w:rFonts w:ascii="Times New Roman" w:hAnsi="Times New Roman"/>
          <w:b w:val="0"/>
          <w:bCs w:val="0"/>
        </w:rPr>
      </w:pPr>
    </w:p>
    <w:tbl>
      <w:tblPr>
        <w:tblW w:w="0" w:type="auto"/>
        <w:tblLayout w:type="fixed"/>
        <w:tblCellMar>
          <w:left w:w="107" w:type="dxa"/>
          <w:right w:w="107" w:type="dxa"/>
        </w:tblCellMar>
        <w:tblLook w:val="0000" w:firstRow="0" w:lastRow="0" w:firstColumn="0" w:lastColumn="0" w:noHBand="0" w:noVBand="0"/>
      </w:tblPr>
      <w:tblGrid>
        <w:gridCol w:w="1701"/>
        <w:gridCol w:w="2646"/>
        <w:gridCol w:w="1890"/>
        <w:gridCol w:w="756"/>
        <w:gridCol w:w="945"/>
        <w:gridCol w:w="1701"/>
      </w:tblGrid>
      <w:tr w:rsidR="005F5F6D" w:rsidRPr="00B668E8">
        <w:tblPrEx>
          <w:tblCellMar>
            <w:top w:w="0" w:type="dxa"/>
            <w:bottom w:w="0" w:type="dxa"/>
          </w:tblCellMar>
        </w:tblPrEx>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Name</w:t>
            </w:r>
          </w:p>
        </w:tc>
        <w:tc>
          <w:tcPr>
            <w:tcW w:w="453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1701" w:type="dxa"/>
            <w:gridSpan w:val="2"/>
            <w:tcBorders>
              <w:top w:val="nil"/>
              <w:left w:val="nil"/>
              <w:bottom w:val="nil"/>
              <w:right w:val="nil"/>
            </w:tcBorders>
          </w:tcPr>
          <w:p w:rsidR="005F5F6D" w:rsidRPr="00B668E8" w:rsidRDefault="005F5F6D" w:rsidP="005F5F6D">
            <w:pPr>
              <w:pStyle w:val="Head2"/>
              <w:spacing w:before="0"/>
              <w:jc w:val="center"/>
              <w:rPr>
                <w:rFonts w:ascii="Times New Roman" w:hAnsi="Times New Roman"/>
                <w:b w:val="0"/>
                <w:bCs w:val="0"/>
                <w:sz w:val="24"/>
                <w:szCs w:val="24"/>
              </w:rPr>
            </w:pPr>
            <w:r w:rsidRPr="00B668E8">
              <w:rPr>
                <w:rFonts w:ascii="Times New Roman" w:hAnsi="Times New Roman"/>
                <w:b w:val="0"/>
                <w:bCs w:val="0"/>
                <w:sz w:val="24"/>
                <w:szCs w:val="24"/>
              </w:rPr>
              <w:t>Title</w:t>
            </w:r>
          </w:p>
        </w:tc>
        <w:tc>
          <w:tcPr>
            <w:tcW w:w="1701"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32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Address</w:t>
            </w:r>
          </w:p>
        </w:tc>
        <w:tc>
          <w:tcPr>
            <w:tcW w:w="7938" w:type="dxa"/>
            <w:gridSpan w:val="5"/>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val="302"/>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7938" w:type="dxa"/>
            <w:gridSpan w:val="5"/>
            <w:vMerge/>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Telephone</w:t>
            </w:r>
          </w:p>
        </w:tc>
        <w:tc>
          <w:tcPr>
            <w:tcW w:w="2646"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2646" w:type="dxa"/>
            <w:gridSpan w:val="2"/>
            <w:tcBorders>
              <w:left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Mobile Number </w:t>
            </w:r>
          </w:p>
        </w:tc>
        <w:tc>
          <w:tcPr>
            <w:tcW w:w="264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Email</w:t>
            </w:r>
          </w:p>
        </w:tc>
        <w:tc>
          <w:tcPr>
            <w:tcW w:w="7938" w:type="dxa"/>
            <w:gridSpan w:val="5"/>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Pr>
                <w:rFonts w:ascii="Times New Roman" w:hAnsi="Times New Roman"/>
                <w:b w:val="0"/>
                <w:bCs w:val="0"/>
                <w:sz w:val="24"/>
                <w:szCs w:val="24"/>
              </w:rPr>
              <w:t>PPS No.</w:t>
            </w:r>
          </w:p>
        </w:tc>
        <w:tc>
          <w:tcPr>
            <w:tcW w:w="7938" w:type="dxa"/>
            <w:gridSpan w:val="5"/>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Nationality</w:t>
            </w:r>
          </w:p>
        </w:tc>
        <w:tc>
          <w:tcPr>
            <w:tcW w:w="453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1701"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  Date of Birth</w:t>
            </w:r>
          </w:p>
        </w:tc>
        <w:tc>
          <w:tcPr>
            <w:tcW w:w="1701"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bl>
    <w:p w:rsidR="005F5F6D" w:rsidRPr="00B668E8" w:rsidRDefault="005F5F6D" w:rsidP="005F5F6D">
      <w:pPr>
        <w:pStyle w:val="Head1"/>
        <w:spacing w:before="0"/>
        <w:rPr>
          <w:rFonts w:ascii="Times New Roman" w:hAnsi="Times New Roman" w:cs="Times New Roman"/>
          <w:b w:val="0"/>
          <w:bCs w:val="0"/>
          <w:caps w:val="0"/>
          <w:sz w:val="16"/>
          <w:szCs w:val="16"/>
        </w:rPr>
      </w:pPr>
    </w:p>
    <w:p w:rsidR="005F5F6D" w:rsidRPr="00B668E8"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caps w:val="0"/>
          <w:sz w:val="22"/>
          <w:szCs w:val="22"/>
        </w:rPr>
        <w:t>NB</w:t>
      </w:r>
      <w:r w:rsidRPr="00B668E8">
        <w:rPr>
          <w:rFonts w:ascii="Times New Roman" w:hAnsi="Times New Roman" w:cs="Times New Roman"/>
          <w:b w:val="0"/>
          <w:bCs w:val="0"/>
          <w:caps w:val="0"/>
          <w:sz w:val="22"/>
          <w:szCs w:val="22"/>
        </w:rPr>
        <w:t>: Non-EU nationals, please ensure that you have the appropriate work visa.</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blPrEx>
          <w:tblCellMar>
            <w:top w:w="0" w:type="dxa"/>
            <w:bottom w:w="0" w:type="dxa"/>
          </w:tblCellMar>
        </w:tblPrEx>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Do you have a full clean driving licence?</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A full clean category B driving licence is essential to this position. Please note you will be required to bring your driving licence with you if you are called to interview. </w:t>
      </w:r>
    </w:p>
    <w:p w:rsidR="005F5F6D" w:rsidRPr="00B668E8" w:rsidRDefault="005F5F6D" w:rsidP="005F5F6D">
      <w:pPr>
        <w:pStyle w:val="Head2"/>
        <w:spacing w:before="0"/>
        <w:rPr>
          <w:rFonts w:ascii="Times New Roman" w:hAnsi="Times New Roman"/>
          <w:b w:val="0"/>
          <w:bCs w:val="0"/>
          <w:sz w:val="24"/>
          <w:szCs w:val="24"/>
        </w:rPr>
      </w:pP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74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20"/>
        <w:gridCol w:w="708"/>
        <w:gridCol w:w="426"/>
        <w:gridCol w:w="567"/>
        <w:gridCol w:w="425"/>
      </w:tblGrid>
      <w:tr w:rsidR="005F5F6D" w:rsidRPr="00B668E8">
        <w:tblPrEx>
          <w:tblCellMar>
            <w:top w:w="0" w:type="dxa"/>
            <w:bottom w:w="0" w:type="dxa"/>
          </w:tblCellMar>
        </w:tblPrEx>
        <w:tc>
          <w:tcPr>
            <w:tcW w:w="762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 xml:space="preserve">Do you suffer from any illness or disability which could restrict </w:t>
            </w:r>
            <w:r>
              <w:rPr>
                <w:rFonts w:ascii="Times New Roman" w:hAnsi="Times New Roman" w:cs="Times New Roman"/>
                <w:b w:val="0"/>
                <w:bCs w:val="0"/>
                <w:caps w:val="0"/>
              </w:rPr>
              <w:t xml:space="preserve">your </w:t>
            </w:r>
            <w:r w:rsidRPr="00B668E8">
              <w:rPr>
                <w:rFonts w:ascii="Times New Roman" w:hAnsi="Times New Roman" w:cs="Times New Roman"/>
                <w:b w:val="0"/>
                <w:bCs w:val="0"/>
                <w:caps w:val="0"/>
              </w:rPr>
              <w:t>duties?</w:t>
            </w:r>
          </w:p>
        </w:tc>
        <w:tc>
          <w:tcPr>
            <w:tcW w:w="70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426"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567"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425"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If yes, please give details below</w:t>
      </w:r>
      <w:r>
        <w:rPr>
          <w:rFonts w:ascii="Times New Roman" w:hAnsi="Times New Roman"/>
          <w:b w:val="0"/>
          <w:bCs w:val="0"/>
          <w:sz w:val="24"/>
          <w:szCs w:val="24"/>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blPrEx>
          <w:tblCellMar>
            <w:top w:w="0" w:type="dxa"/>
            <w:bottom w:w="0" w:type="dxa"/>
          </w:tblCellMar>
        </w:tblPrEx>
        <w:trPr>
          <w:trHeight w:hRule="exact" w:val="600"/>
        </w:trPr>
        <w:tc>
          <w:tcPr>
            <w:tcW w:w="9827" w:type="dxa"/>
            <w:tcBorders>
              <w:top w:val="single" w:sz="4" w:space="0" w:color="auto"/>
              <w:left w:val="single" w:sz="4" w:space="0" w:color="auto"/>
              <w:bottom w:val="single" w:sz="4" w:space="0" w:color="auto"/>
              <w:right w:val="single" w:sz="4" w:space="0" w:color="auto"/>
            </w:tcBorders>
          </w:tcPr>
          <w:p w:rsidR="005F5F6D"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numPr>
          <w:ilvl w:val="0"/>
          <w:numId w:val="17"/>
        </w:numPr>
        <w:spacing w:before="0"/>
        <w:rPr>
          <w:rFonts w:ascii="Times New Roman" w:hAnsi="Times New Roman"/>
          <w:sz w:val="24"/>
          <w:szCs w:val="24"/>
        </w:rPr>
      </w:pPr>
      <w:r w:rsidRPr="00B668E8">
        <w:rPr>
          <w:rFonts w:ascii="Times New Roman" w:hAnsi="Times New Roman"/>
          <w:sz w:val="24"/>
          <w:szCs w:val="24"/>
        </w:rPr>
        <w:t xml:space="preserve">Language Proficiency </w:t>
      </w:r>
    </w:p>
    <w:p w:rsidR="005F5F6D" w:rsidRPr="00B668E8" w:rsidRDefault="005F5F6D" w:rsidP="005F5F6D">
      <w:pPr>
        <w:pStyle w:val="Head2"/>
        <w:spacing w:before="0"/>
        <w:ind w:left="36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blPrEx>
          <w:tblCellMar>
            <w:top w:w="0" w:type="dxa"/>
            <w:bottom w:w="0" w:type="dxa"/>
          </w:tblCellMar>
        </w:tblPrEx>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Fluent in English?</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blPrEx>
          <w:tblCellMar>
            <w:top w:w="0" w:type="dxa"/>
            <w:bottom w:w="0" w:type="dxa"/>
          </w:tblCellMar>
        </w:tblPrEx>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Conversational fluency in the Irish language?</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24"/>
          <w:szCs w:val="24"/>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Please list any other languages you speak and indicate your level of proficiency</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blPrEx>
          <w:tblCellMar>
            <w:top w:w="0" w:type="dxa"/>
            <w:bottom w:w="0" w:type="dxa"/>
          </w:tblCellMar>
        </w:tblPrEx>
        <w:trPr>
          <w:trHeight w:hRule="exact" w:val="1634"/>
        </w:trPr>
        <w:tc>
          <w:tcPr>
            <w:tcW w:w="9827" w:type="dxa"/>
            <w:tcBorders>
              <w:top w:val="single" w:sz="4" w:space="0" w:color="auto"/>
              <w:left w:val="single" w:sz="4" w:space="0" w:color="auto"/>
              <w:bottom w:val="single" w:sz="4" w:space="0" w:color="auto"/>
              <w:right w:val="single" w:sz="4" w:space="0" w:color="auto"/>
            </w:tcBorders>
          </w:tcPr>
          <w:p w:rsidR="005F5F6D"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b w:val="0"/>
          <w:bCs w:val="0"/>
          <w:sz w:val="22"/>
          <w:szCs w:val="22"/>
        </w:rPr>
      </w:pPr>
      <w:r w:rsidRPr="00B668E8">
        <w:rPr>
          <w:rFonts w:ascii="Times New Roman" w:hAnsi="Times New Roman"/>
          <w:sz w:val="24"/>
          <w:szCs w:val="24"/>
        </w:rPr>
        <w:br w:type="page"/>
      </w:r>
      <w:r w:rsidRPr="00B668E8">
        <w:rPr>
          <w:rFonts w:ascii="Times New Roman" w:hAnsi="Times New Roman"/>
          <w:sz w:val="24"/>
          <w:szCs w:val="24"/>
        </w:rPr>
        <w:lastRenderedPageBreak/>
        <w:t>3.   Second/</w:t>
      </w:r>
      <w:r>
        <w:rPr>
          <w:rFonts w:ascii="Times New Roman" w:hAnsi="Times New Roman"/>
          <w:sz w:val="24"/>
          <w:szCs w:val="24"/>
        </w:rPr>
        <w:t>Third Level Qualifications</w:t>
      </w:r>
      <w:r w:rsidRPr="00B668E8">
        <w:rPr>
          <w:rFonts w:ascii="Times New Roman" w:hAnsi="Times New Roman"/>
          <w:sz w:val="24"/>
          <w:szCs w:val="24"/>
        </w:rPr>
        <w:t xml:space="preserve"> </w:t>
      </w:r>
      <w:r w:rsidRPr="00B668E8">
        <w:rPr>
          <w:rFonts w:ascii="Times New Roman" w:hAnsi="Times New Roman"/>
          <w:b w:val="0"/>
          <w:bCs w:val="0"/>
          <w:sz w:val="22"/>
          <w:szCs w:val="22"/>
        </w:rPr>
        <w:t>(Pl</w:t>
      </w:r>
      <w:r>
        <w:rPr>
          <w:rFonts w:ascii="Times New Roman" w:hAnsi="Times New Roman"/>
          <w:b w:val="0"/>
          <w:bCs w:val="0"/>
          <w:sz w:val="22"/>
          <w:szCs w:val="22"/>
        </w:rPr>
        <w:t>ease start with the most recent</w:t>
      </w:r>
      <w:r w:rsidRPr="00B668E8">
        <w:rPr>
          <w:rFonts w:ascii="Times New Roman" w:hAnsi="Times New Roman"/>
          <w:b w:val="0"/>
          <w:bCs w:val="0"/>
          <w:sz w:val="22"/>
          <w:szCs w:val="22"/>
        </w:rPr>
        <w:t>)</w:t>
      </w:r>
      <w:r>
        <w:rPr>
          <w:rFonts w:ascii="Times New Roman" w:hAnsi="Times New Roman"/>
          <w:b w:val="0"/>
          <w:bCs w:val="0"/>
          <w:sz w:val="22"/>
          <w:szCs w:val="22"/>
        </w:rPr>
        <w:t>.</w:t>
      </w:r>
    </w:p>
    <w:p w:rsidR="005F5F6D" w:rsidRPr="00A35F8F" w:rsidRDefault="005F5F6D" w:rsidP="005F5F6D">
      <w:pPr>
        <w:pStyle w:val="Head2"/>
        <w:spacing w:before="0"/>
        <w:rPr>
          <w:rFonts w:ascii="Times New Roman" w:hAnsi="Times New Roman"/>
          <w:b w:val="0"/>
          <w:bCs w:val="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1699"/>
        <w:gridCol w:w="2265"/>
        <w:gridCol w:w="906"/>
        <w:gridCol w:w="793"/>
        <w:gridCol w:w="4055"/>
      </w:tblGrid>
      <w:tr w:rsidR="005F5F6D" w:rsidRPr="00B668E8">
        <w:tblPrEx>
          <w:tblCellMar>
            <w:top w:w="0" w:type="dxa"/>
            <w:bottom w:w="0" w:type="dxa"/>
          </w:tblCellMar>
        </w:tblPrEx>
        <w:trPr>
          <w:cantSplit/>
          <w:trHeight w:val="468"/>
        </w:trPr>
        <w:tc>
          <w:tcPr>
            <w:tcW w:w="169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Type of Qualification</w:t>
            </w:r>
          </w:p>
        </w:tc>
        <w:tc>
          <w:tcPr>
            <w:tcW w:w="2265" w:type="dxa"/>
            <w:tcBorders>
              <w:top w:val="single" w:sz="6" w:space="0" w:color="auto"/>
              <w:left w:val="nil"/>
              <w:bottom w:val="single" w:sz="6" w:space="0" w:color="auto"/>
              <w:right w:val="nil"/>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Institution</w:t>
            </w:r>
          </w:p>
        </w:tc>
        <w:tc>
          <w:tcPr>
            <w:tcW w:w="906" w:type="dxa"/>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Result</w:t>
            </w:r>
          </w:p>
        </w:tc>
        <w:tc>
          <w:tcPr>
            <w:tcW w:w="793" w:type="dxa"/>
            <w:tcBorders>
              <w:top w:val="single" w:sz="6" w:space="0" w:color="auto"/>
              <w:left w:val="nil"/>
              <w:bottom w:val="single" w:sz="6" w:space="0" w:color="auto"/>
              <w:right w:val="nil"/>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Date</w:t>
            </w:r>
          </w:p>
        </w:tc>
        <w:tc>
          <w:tcPr>
            <w:tcW w:w="4055"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Principal subjects, Project titles</w:t>
            </w:r>
          </w:p>
        </w:tc>
      </w:tr>
      <w:tr w:rsidR="005F5F6D" w:rsidRPr="00B668E8" w:rsidTr="001274E2">
        <w:tblPrEx>
          <w:tblCellMar>
            <w:top w:w="0" w:type="dxa"/>
            <w:bottom w:w="0" w:type="dxa"/>
          </w:tblCellMar>
        </w:tblPrEx>
        <w:trPr>
          <w:cantSplit/>
          <w:trHeight w:hRule="exact" w:val="5092"/>
        </w:trPr>
        <w:tc>
          <w:tcPr>
            <w:tcW w:w="1699"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265" w:type="dxa"/>
            <w:tcBorders>
              <w:top w:val="nil"/>
              <w:left w:val="nil"/>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90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793" w:type="dxa"/>
            <w:tcBorders>
              <w:top w:val="nil"/>
              <w:left w:val="nil"/>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4055"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r>
    </w:tbl>
    <w:p w:rsidR="005F5F6D" w:rsidRDefault="005F5F6D" w:rsidP="005F5F6D">
      <w:pPr>
        <w:pStyle w:val="Head1"/>
        <w:spacing w:before="0"/>
        <w:rPr>
          <w:rFonts w:ascii="Times New Roman" w:hAnsi="Times New Roman" w:cs="Times New Roman"/>
          <w:caps w:val="0"/>
        </w:rPr>
      </w:pPr>
    </w:p>
    <w:p w:rsidR="005F5F6D" w:rsidRDefault="005F5F6D" w:rsidP="005F5F6D">
      <w:pPr>
        <w:pStyle w:val="Head1"/>
        <w:spacing w:before="0"/>
        <w:rPr>
          <w:rFonts w:ascii="Times New Roman" w:hAnsi="Times New Roman" w:cs="Times New Roman"/>
          <w:caps w:val="0"/>
        </w:rPr>
      </w:pPr>
      <w:r>
        <w:rPr>
          <w:rFonts w:ascii="Times New Roman" w:hAnsi="Times New Roman" w:cs="Times New Roman"/>
          <w:caps w:val="0"/>
        </w:rPr>
        <w:t>4.   Training Courses</w:t>
      </w:r>
    </w:p>
    <w:p w:rsidR="005F5F6D" w:rsidRPr="00B668E8"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b w:val="0"/>
          <w:bCs w:val="0"/>
          <w:caps w:val="0"/>
          <w:sz w:val="22"/>
          <w:szCs w:val="22"/>
        </w:rPr>
        <w:t>Give details of any specialised training or any relevant short courses attend</w:t>
      </w:r>
      <w:r>
        <w:rPr>
          <w:rFonts w:ascii="Times New Roman" w:hAnsi="Times New Roman" w:cs="Times New Roman"/>
          <w:b w:val="0"/>
          <w:bCs w:val="0"/>
          <w:caps w:val="0"/>
          <w:sz w:val="22"/>
          <w:szCs w:val="22"/>
        </w:rPr>
        <w:t>ed.</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0" w:type="auto"/>
        <w:tblLayout w:type="fixed"/>
        <w:tblLook w:val="0000" w:firstRow="0" w:lastRow="0" w:firstColumn="0" w:lastColumn="0" w:noHBand="0" w:noVBand="0"/>
      </w:tblPr>
      <w:tblGrid>
        <w:gridCol w:w="9606"/>
      </w:tblGrid>
      <w:tr w:rsidR="005F5F6D" w:rsidRPr="00B668E8" w:rsidTr="008F080C">
        <w:tblPrEx>
          <w:tblCellMar>
            <w:top w:w="0" w:type="dxa"/>
            <w:bottom w:w="0" w:type="dxa"/>
          </w:tblCellMar>
        </w:tblPrEx>
        <w:trPr>
          <w:trHeight w:val="3356"/>
        </w:trPr>
        <w:tc>
          <w:tcPr>
            <w:tcW w:w="960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Default="005F5F6D" w:rsidP="005F5F6D">
      <w:pPr>
        <w:pStyle w:val="Head2"/>
        <w:spacing w:before="0"/>
        <w:rPr>
          <w:rFonts w:ascii="Times New Roman" w:hAnsi="Times New Roman"/>
          <w:sz w:val="24"/>
          <w:szCs w:val="24"/>
        </w:rPr>
      </w:pPr>
    </w:p>
    <w:p w:rsidR="005F5F6D" w:rsidRDefault="005F5F6D" w:rsidP="005F5F6D">
      <w:pPr>
        <w:pStyle w:val="Head1"/>
        <w:spacing w:before="0"/>
        <w:rPr>
          <w:rFonts w:ascii="Times New Roman" w:hAnsi="Times New Roman" w:cs="Times New Roman"/>
          <w:caps w:val="0"/>
        </w:rPr>
      </w:pPr>
      <w:r>
        <w:rPr>
          <w:rFonts w:ascii="Times New Roman" w:hAnsi="Times New Roman" w:cs="Times New Roman"/>
          <w:caps w:val="0"/>
        </w:rPr>
        <w:t xml:space="preserve">5.   Computer Literacy </w:t>
      </w:r>
    </w:p>
    <w:p w:rsidR="005F5F6D"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b w:val="0"/>
          <w:bCs w:val="0"/>
          <w:caps w:val="0"/>
          <w:sz w:val="22"/>
          <w:szCs w:val="22"/>
        </w:rPr>
        <w:t xml:space="preserve">Give details of </w:t>
      </w:r>
      <w:r>
        <w:rPr>
          <w:rFonts w:ascii="Times New Roman" w:hAnsi="Times New Roman" w:cs="Times New Roman"/>
          <w:b w:val="0"/>
          <w:bCs w:val="0"/>
          <w:caps w:val="0"/>
          <w:sz w:val="22"/>
          <w:szCs w:val="22"/>
        </w:rPr>
        <w:t>the computer packages with which you have worked. Please see job description for requirements. Note: IPCC works in a Macintosh Environment</w:t>
      </w:r>
    </w:p>
    <w:p w:rsidR="005F5F6D" w:rsidRDefault="005F5F6D" w:rsidP="005F5F6D">
      <w:pPr>
        <w:pStyle w:val="Head1"/>
        <w:spacing w:before="0"/>
        <w:rPr>
          <w:rFonts w:ascii="Times New Roman" w:hAnsi="Times New Roman" w:cs="Times New Roman"/>
          <w:b w:val="0"/>
          <w:bCs w:val="0"/>
          <w:caps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794"/>
        <w:gridCol w:w="3157"/>
        <w:gridCol w:w="2107"/>
        <w:gridCol w:w="2847"/>
      </w:tblGrid>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Word Processing</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Photographic Editing</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Spreadsheets</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Slide Shows</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Web</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Desk Top Publishing</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Email</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proofErr w:type="gramStart"/>
            <w:r>
              <w:rPr>
                <w:rFonts w:ascii="Times New Roman" w:hAnsi="Times New Roman" w:cs="Times New Roman"/>
                <w:b w:val="0"/>
                <w:bCs w:val="0"/>
                <w:caps w:val="0"/>
                <w:sz w:val="22"/>
                <w:szCs w:val="22"/>
              </w:rPr>
              <w:t>Social Media</w:t>
            </w:r>
            <w:proofErr w:type="gramEnd"/>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Databasing</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Pr>
                <w:rFonts w:ascii="Times New Roman" w:hAnsi="Times New Roman" w:cs="Times New Roman"/>
                <w:b w:val="0"/>
                <w:bCs w:val="0"/>
                <w:caps w:val="0"/>
                <w:sz w:val="22"/>
                <w:szCs w:val="22"/>
              </w:rPr>
              <w:t>Other</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bl>
    <w:p w:rsidR="005F5F6D" w:rsidRPr="00B668E8" w:rsidRDefault="005F5F6D" w:rsidP="005F5F6D">
      <w:pPr>
        <w:pStyle w:val="Head1"/>
        <w:spacing w:before="0"/>
        <w:rPr>
          <w:rFonts w:ascii="Times New Roman" w:hAnsi="Times New Roman" w:cs="Times New Roman"/>
          <w:b w:val="0"/>
          <w:bCs w:val="0"/>
          <w:caps w:val="0"/>
          <w:sz w:val="22"/>
          <w:szCs w:val="22"/>
        </w:rPr>
      </w:pPr>
    </w:p>
    <w:p w:rsidR="005F5F6D" w:rsidRPr="00B668E8" w:rsidRDefault="005F5F6D" w:rsidP="005F5F6D">
      <w:pPr>
        <w:pStyle w:val="Head2"/>
        <w:spacing w:before="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6</w:t>
      </w:r>
      <w:r w:rsidRPr="00B668E8">
        <w:rPr>
          <w:rFonts w:ascii="Times New Roman" w:hAnsi="Times New Roman"/>
          <w:sz w:val="24"/>
          <w:szCs w:val="24"/>
        </w:rPr>
        <w:t>.   Most Recent Employment Details</w:t>
      </w:r>
    </w:p>
    <w:p w:rsidR="005F5F6D" w:rsidRPr="00B668E8" w:rsidRDefault="005F5F6D" w:rsidP="005F5F6D">
      <w:pPr>
        <w:pStyle w:val="Head2"/>
        <w:spacing w:before="0"/>
        <w:rPr>
          <w:rFonts w:ascii="Times New Roman" w:hAnsi="Times New Roman"/>
          <w:b w:val="0"/>
          <w:bCs w:val="0"/>
          <w:sz w:val="16"/>
          <w:szCs w:val="16"/>
        </w:rPr>
      </w:pPr>
      <w:r w:rsidRPr="00B668E8">
        <w:rPr>
          <w:rFonts w:ascii="Times New Roman" w:hAnsi="Times New Roman"/>
          <w:b w:val="0"/>
          <w:bCs w:val="0"/>
          <w:sz w:val="24"/>
          <w:szCs w:val="24"/>
        </w:rPr>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2551"/>
        <w:gridCol w:w="284"/>
        <w:gridCol w:w="566"/>
        <w:gridCol w:w="1843"/>
        <w:gridCol w:w="1560"/>
      </w:tblGrid>
      <w:tr w:rsidR="005F5F6D" w:rsidRPr="00B668E8">
        <w:tblPrEx>
          <w:tblCellMar>
            <w:top w:w="0" w:type="dxa"/>
            <w:bottom w:w="0" w:type="dxa"/>
          </w:tblCellMar>
        </w:tblPrEx>
        <w:trPr>
          <w:cantSplit/>
          <w:trHeight w:hRule="exact" w:val="500"/>
        </w:trPr>
        <w:tc>
          <w:tcPr>
            <w:tcW w:w="9606" w:type="dxa"/>
            <w:gridSpan w:val="7"/>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cantSplit/>
          <w:trHeight w:hRule="exact" w:val="160"/>
        </w:trPr>
        <w:tc>
          <w:tcPr>
            <w:tcW w:w="9606" w:type="dxa"/>
            <w:gridSpan w:val="7"/>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trHeight w:hRule="exact" w:val="360"/>
        </w:trPr>
        <w:tc>
          <w:tcPr>
            <w:tcW w:w="1809" w:type="dxa"/>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Position Held</w:t>
            </w:r>
          </w:p>
        </w:tc>
        <w:tc>
          <w:tcPr>
            <w:tcW w:w="7797" w:type="dxa"/>
            <w:gridSpan w:val="6"/>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gridAfter w:val="1"/>
          <w:wAfter w:w="1560" w:type="dxa"/>
          <w:cantSplit/>
          <w:trHeight w:hRule="exact" w:val="160"/>
        </w:trPr>
        <w:tc>
          <w:tcPr>
            <w:tcW w:w="8046"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trHeight w:hRule="exact" w:val="360"/>
        </w:trPr>
        <w:tc>
          <w:tcPr>
            <w:tcW w:w="1809" w:type="dxa"/>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Dates From</w:t>
            </w:r>
          </w:p>
        </w:tc>
        <w:tc>
          <w:tcPr>
            <w:tcW w:w="3544" w:type="dxa"/>
            <w:gridSpan w:val="2"/>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850"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To</w:t>
            </w:r>
          </w:p>
        </w:tc>
        <w:tc>
          <w:tcPr>
            <w:tcW w:w="3403" w:type="dxa"/>
            <w:gridSpan w:val="2"/>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gridAfter w:val="3"/>
          <w:wAfter w:w="3969" w:type="dxa"/>
          <w:trHeight w:hRule="exact" w:val="160"/>
        </w:trPr>
        <w:tc>
          <w:tcPr>
            <w:tcW w:w="2802"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2835"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trHeight w:hRule="exact" w:val="360"/>
        </w:trPr>
        <w:tc>
          <w:tcPr>
            <w:tcW w:w="2802"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Final or most recent salary</w:t>
            </w:r>
          </w:p>
        </w:tc>
        <w:tc>
          <w:tcPr>
            <w:tcW w:w="6804" w:type="dxa"/>
            <w:gridSpan w:val="5"/>
            <w:tcBorders>
              <w:top w:val="single" w:sz="4" w:space="0" w:color="auto"/>
              <w:left w:val="single" w:sz="4" w:space="0" w:color="auto"/>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trHeight w:hRule="exact" w:val="160"/>
        </w:trPr>
        <w:tc>
          <w:tcPr>
            <w:tcW w:w="2802"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6804" w:type="dxa"/>
            <w:gridSpan w:val="5"/>
            <w:tcBorders>
              <w:top w:val="single" w:sz="4" w:space="0" w:color="auto"/>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blPrEx>
          <w:tblCellMar>
            <w:top w:w="0" w:type="dxa"/>
            <w:bottom w:w="0" w:type="dxa"/>
          </w:tblCellMar>
        </w:tblPrEx>
        <w:trPr>
          <w:trHeight w:hRule="exact" w:val="360"/>
        </w:trPr>
        <w:tc>
          <w:tcPr>
            <w:tcW w:w="2802"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Period of Notice</w:t>
            </w:r>
          </w:p>
        </w:tc>
        <w:tc>
          <w:tcPr>
            <w:tcW w:w="6804" w:type="dxa"/>
            <w:gridSpan w:val="5"/>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bl>
    <w:p w:rsidR="005F5F6D" w:rsidRPr="00B668E8" w:rsidRDefault="005F5F6D" w:rsidP="005F5F6D">
      <w:pPr>
        <w:pStyle w:val="Head2"/>
        <w:spacing w:before="0"/>
        <w:rPr>
          <w:rFonts w:ascii="Times New Roman" w:hAnsi="Times New Roman"/>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Please outline main duties </w:t>
      </w:r>
      <w:r w:rsidRPr="00B668E8">
        <w:rPr>
          <w:rFonts w:ascii="Times New Roman" w:hAnsi="Times New Roman"/>
          <w:b w:val="0"/>
          <w:bCs w:val="0"/>
        </w:rPr>
        <w:t>(Continue on a separate sheet if necessary)</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blPrEx>
          <w:tblCellMar>
            <w:top w:w="0" w:type="dxa"/>
            <w:bottom w:w="0" w:type="dxa"/>
          </w:tblCellMar>
        </w:tblPrEx>
        <w:trPr>
          <w:trHeight w:hRule="exact" w:val="2418"/>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16"/>
          <w:szCs w:val="16"/>
        </w:rPr>
      </w:pP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sz w:val="24"/>
          <w:szCs w:val="24"/>
        </w:rPr>
        <w:t>Please outline your reason</w:t>
      </w:r>
      <w:r>
        <w:rPr>
          <w:rFonts w:ascii="Times New Roman" w:hAnsi="Times New Roman"/>
          <w:b w:val="0"/>
          <w:bCs w:val="0"/>
          <w:sz w:val="24"/>
          <w:szCs w:val="24"/>
        </w:rPr>
        <w:t xml:space="preserve">s for leaving/wanting to leave </w:t>
      </w:r>
      <w:r w:rsidRPr="00B668E8">
        <w:rPr>
          <w:rFonts w:ascii="Times New Roman" w:hAnsi="Times New Roman"/>
          <w:b w:val="0"/>
          <w:bCs w:val="0"/>
          <w:sz w:val="24"/>
          <w:szCs w:val="24"/>
        </w:rPr>
        <w:t>(</w:t>
      </w:r>
      <w:r w:rsidRPr="00B668E8">
        <w:rPr>
          <w:rFonts w:ascii="Times New Roman" w:hAnsi="Times New Roman"/>
          <w:b w:val="0"/>
          <w:bCs w:val="0"/>
        </w:rPr>
        <w:t>Continue on a separate sheet if necessary)</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7"/>
      </w:tblGrid>
      <w:tr w:rsidR="005F5F6D" w:rsidRPr="00B668E8">
        <w:tblPrEx>
          <w:tblCellMar>
            <w:top w:w="0" w:type="dxa"/>
            <w:bottom w:w="0" w:type="dxa"/>
          </w:tblCellMar>
        </w:tblPrEx>
        <w:trPr>
          <w:cantSplit/>
          <w:trHeight w:hRule="exact" w:val="903"/>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b w:val="0"/>
          <w:bCs w:val="0"/>
        </w:rPr>
      </w:pPr>
      <w:r>
        <w:rPr>
          <w:rFonts w:ascii="Times New Roman" w:hAnsi="Times New Roman"/>
          <w:sz w:val="24"/>
          <w:szCs w:val="24"/>
        </w:rPr>
        <w:t>7</w:t>
      </w:r>
      <w:r w:rsidRPr="00B668E8">
        <w:rPr>
          <w:rFonts w:ascii="Times New Roman" w:hAnsi="Times New Roman"/>
          <w:sz w:val="24"/>
          <w:szCs w:val="24"/>
        </w:rPr>
        <w:t>.   Past Employment Details</w:t>
      </w: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rPr>
        <w:t>Please include periods of voluntary work, guiding, teaching, fieldwork, etc and give reasons for any gaps other than those for education and training. (You may supply more details of relevant e</w:t>
      </w:r>
      <w:r>
        <w:rPr>
          <w:rFonts w:ascii="Times New Roman" w:hAnsi="Times New Roman"/>
          <w:b w:val="0"/>
          <w:bCs w:val="0"/>
        </w:rPr>
        <w:t>xperience in the next section).</w:t>
      </w:r>
    </w:p>
    <w:p w:rsidR="005F5F6D" w:rsidRPr="00B668E8" w:rsidRDefault="005F5F6D" w:rsidP="005F5F6D">
      <w:pPr>
        <w:pStyle w:val="Head2"/>
        <w:spacing w:before="0"/>
        <w:rPr>
          <w:rFonts w:ascii="Times New Roman" w:hAnsi="Times New Roman"/>
          <w:b w:val="0"/>
          <w:bCs w:val="0"/>
          <w:sz w:val="16"/>
          <w:szCs w:val="16"/>
        </w:rPr>
      </w:pPr>
    </w:p>
    <w:tbl>
      <w:tblPr>
        <w:tblW w:w="9826" w:type="dxa"/>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867"/>
        <w:gridCol w:w="868"/>
        <w:gridCol w:w="2825"/>
        <w:gridCol w:w="2954"/>
        <w:gridCol w:w="2312"/>
      </w:tblGrid>
      <w:tr w:rsidR="005F5F6D" w:rsidRPr="00B668E8">
        <w:tblPrEx>
          <w:tblCellMar>
            <w:top w:w="0" w:type="dxa"/>
            <w:bottom w:w="0" w:type="dxa"/>
          </w:tblCellMar>
        </w:tblPrEx>
        <w:trPr>
          <w:cantSplit/>
          <w:trHeight w:val="308"/>
        </w:trPr>
        <w:tc>
          <w:tcPr>
            <w:tcW w:w="1735"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ind w:left="-40" w:right="-80"/>
              <w:jc w:val="center"/>
              <w:rPr>
                <w:rFonts w:ascii="Times New Roman" w:hAnsi="Times New Roman"/>
              </w:rPr>
            </w:pPr>
            <w:r w:rsidRPr="00B668E8">
              <w:rPr>
                <w:rFonts w:ascii="Times New Roman" w:hAnsi="Times New Roman"/>
              </w:rPr>
              <w:t>Dates</w:t>
            </w:r>
          </w:p>
        </w:tc>
        <w:tc>
          <w:tcPr>
            <w:tcW w:w="2825" w:type="dxa"/>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rPr>
                <w:rFonts w:ascii="Times New Roman" w:hAnsi="Times New Roman"/>
              </w:rPr>
            </w:pPr>
            <w:r w:rsidRPr="00B668E8">
              <w:rPr>
                <w:rFonts w:ascii="Times New Roman" w:hAnsi="Times New Roman"/>
              </w:rPr>
              <w:t>Employer’s name and address</w:t>
            </w:r>
          </w:p>
        </w:tc>
        <w:tc>
          <w:tcPr>
            <w:tcW w:w="2954" w:type="dxa"/>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ind w:right="-80"/>
              <w:jc w:val="center"/>
              <w:rPr>
                <w:rFonts w:ascii="Times New Roman" w:hAnsi="Times New Roman"/>
              </w:rPr>
            </w:pPr>
            <w:r w:rsidRPr="00B668E8">
              <w:rPr>
                <w:rFonts w:ascii="Times New Roman" w:hAnsi="Times New Roman"/>
              </w:rPr>
              <w:t xml:space="preserve">Position held &amp; main duties </w:t>
            </w:r>
          </w:p>
        </w:tc>
        <w:tc>
          <w:tcPr>
            <w:tcW w:w="2312" w:type="dxa"/>
            <w:vMerge w:val="restart"/>
            <w:tcBorders>
              <w:top w:val="single" w:sz="6" w:space="0" w:color="auto"/>
              <w:left w:val="nil"/>
              <w:bottom w:val="nil"/>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Reasons for leaving</w:t>
            </w:r>
          </w:p>
        </w:tc>
      </w:tr>
      <w:tr w:rsidR="005F5F6D" w:rsidRPr="00B668E8">
        <w:tblPrEx>
          <w:tblCellMar>
            <w:top w:w="0" w:type="dxa"/>
            <w:bottom w:w="0" w:type="dxa"/>
          </w:tblCellMar>
        </w:tblPrEx>
        <w:trPr>
          <w:cantSplit/>
          <w:trHeight w:val="178"/>
        </w:trPr>
        <w:tc>
          <w:tcPr>
            <w:tcW w:w="867" w:type="dxa"/>
            <w:tcBorders>
              <w:top w:val="single" w:sz="6" w:space="0" w:color="auto"/>
              <w:left w:val="single" w:sz="6" w:space="0" w:color="auto"/>
              <w:bottom w:val="single" w:sz="6" w:space="0" w:color="auto"/>
              <w:right w:val="nil"/>
            </w:tcBorders>
          </w:tcPr>
          <w:p w:rsidR="005F5F6D" w:rsidRPr="00B668E8" w:rsidRDefault="005F5F6D" w:rsidP="005F5F6D">
            <w:pPr>
              <w:pStyle w:val="Head2"/>
              <w:spacing w:before="0"/>
              <w:ind w:left="-40" w:right="-20"/>
              <w:jc w:val="center"/>
              <w:rPr>
                <w:rFonts w:ascii="Times New Roman" w:hAnsi="Times New Roman"/>
              </w:rPr>
            </w:pPr>
            <w:r w:rsidRPr="00B668E8">
              <w:rPr>
                <w:rFonts w:ascii="Times New Roman" w:hAnsi="Times New Roman"/>
              </w:rPr>
              <w:t>From</w:t>
            </w:r>
          </w:p>
        </w:tc>
        <w:tc>
          <w:tcPr>
            <w:tcW w:w="867"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ind w:left="-40" w:right="-80"/>
              <w:jc w:val="center"/>
              <w:rPr>
                <w:rFonts w:ascii="Times New Roman" w:hAnsi="Times New Roman"/>
              </w:rPr>
            </w:pPr>
            <w:r w:rsidRPr="00B668E8">
              <w:rPr>
                <w:rFonts w:ascii="Times New Roman" w:hAnsi="Times New Roman"/>
              </w:rPr>
              <w:t>To</w:t>
            </w:r>
          </w:p>
        </w:tc>
        <w:tc>
          <w:tcPr>
            <w:tcW w:w="2825" w:type="dxa"/>
            <w:vMerge/>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p>
        </w:tc>
        <w:tc>
          <w:tcPr>
            <w:tcW w:w="2954" w:type="dxa"/>
            <w:vMerge/>
            <w:tcBorders>
              <w:top w:val="nil"/>
              <w:left w:val="single" w:sz="6" w:space="0" w:color="auto"/>
              <w:bottom w:val="nil"/>
              <w:right w:val="single" w:sz="6" w:space="0" w:color="auto"/>
            </w:tcBorders>
          </w:tcPr>
          <w:p w:rsidR="005F5F6D" w:rsidRPr="00B668E8" w:rsidRDefault="005F5F6D" w:rsidP="005F5F6D">
            <w:pPr>
              <w:pStyle w:val="Head2"/>
              <w:spacing w:before="0"/>
              <w:ind w:right="-80"/>
              <w:jc w:val="center"/>
              <w:rPr>
                <w:rFonts w:ascii="Times New Roman" w:hAnsi="Times New Roman"/>
              </w:rPr>
            </w:pPr>
          </w:p>
        </w:tc>
        <w:tc>
          <w:tcPr>
            <w:tcW w:w="2312" w:type="dxa"/>
            <w:vMerge/>
            <w:tcBorders>
              <w:top w:val="nil"/>
              <w:left w:val="nil"/>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p>
        </w:tc>
      </w:tr>
      <w:tr w:rsidR="005F5F6D" w:rsidRPr="00B668E8">
        <w:tblPrEx>
          <w:tblCellMar>
            <w:top w:w="0" w:type="dxa"/>
            <w:bottom w:w="0" w:type="dxa"/>
          </w:tblCellMar>
        </w:tblPrEx>
        <w:trPr>
          <w:cantSplit/>
          <w:trHeight w:hRule="exact" w:val="4127"/>
        </w:trPr>
        <w:tc>
          <w:tcPr>
            <w:tcW w:w="867" w:type="dxa"/>
            <w:tcBorders>
              <w:top w:val="nil"/>
              <w:left w:val="single" w:sz="6" w:space="0" w:color="auto"/>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867"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825"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954"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312"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r>
    </w:tbl>
    <w:p w:rsidR="005F5F6D"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br w:type="page"/>
      </w:r>
      <w:r>
        <w:rPr>
          <w:rFonts w:ascii="Times New Roman" w:hAnsi="Times New Roman" w:cs="Times New Roman"/>
          <w:caps w:val="0"/>
        </w:rPr>
        <w:lastRenderedPageBreak/>
        <w:t>8</w:t>
      </w:r>
      <w:r w:rsidRPr="00B668E8">
        <w:rPr>
          <w:rFonts w:ascii="Times New Roman" w:hAnsi="Times New Roman" w:cs="Times New Roman"/>
          <w:caps w:val="0"/>
        </w:rPr>
        <w:t xml:space="preserve">.   Practical Conservation Experience </w:t>
      </w:r>
      <w:r w:rsidRPr="00B668E8">
        <w:rPr>
          <w:rFonts w:ascii="Times New Roman" w:hAnsi="Times New Roman" w:cs="Times New Roman"/>
          <w:b w:val="0"/>
          <w:bCs w:val="0"/>
          <w:caps w:val="0"/>
          <w:sz w:val="20"/>
          <w:szCs w:val="20"/>
        </w:rPr>
        <w:t>(Please use bullet points. Continue on a separate sheet if necessary)</w:t>
      </w:r>
      <w:r>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blPrEx>
          <w:tblCellMar>
            <w:top w:w="0" w:type="dxa"/>
            <w:bottom w:w="0" w:type="dxa"/>
          </w:tblCellMar>
        </w:tblPrEx>
        <w:trPr>
          <w:cantSplit/>
          <w:trHeight w:hRule="exact" w:val="3598"/>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rPr>
            </w:pPr>
          </w:p>
        </w:tc>
      </w:tr>
    </w:tbl>
    <w:p w:rsidR="005F5F6D" w:rsidRDefault="005F5F6D" w:rsidP="005F5F6D">
      <w:pPr>
        <w:pStyle w:val="Head1"/>
        <w:spacing w:before="0"/>
        <w:rPr>
          <w:rFonts w:ascii="Times New Roman" w:hAnsi="Times New Roman" w:cs="Times New Roman"/>
          <w:caps w:val="0"/>
        </w:rPr>
      </w:pPr>
    </w:p>
    <w:p w:rsidR="005F5F6D" w:rsidRPr="001274E2" w:rsidRDefault="005F5F6D"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9. Please give details of any awareness or education work you have delivered</w:t>
      </w:r>
      <w:r w:rsidR="001274E2">
        <w:rPr>
          <w:rFonts w:ascii="Times New Roman" w:hAnsi="Times New Roman" w:cs="Times New Roman"/>
          <w:caps w:val="0"/>
        </w:rPr>
        <w:t xml:space="preserve"> </w:t>
      </w:r>
      <w:r w:rsidR="001274E2" w:rsidRPr="00B668E8">
        <w:rPr>
          <w:rFonts w:ascii="Times New Roman" w:hAnsi="Times New Roman" w:cs="Times New Roman"/>
          <w:b w:val="0"/>
          <w:bCs w:val="0"/>
          <w:caps w:val="0"/>
          <w:sz w:val="20"/>
          <w:szCs w:val="20"/>
        </w:rPr>
        <w:t>(Please use bullet points. Continue on a separate sheet if necessary)</w:t>
      </w:r>
      <w:r w:rsidR="001274E2">
        <w:rPr>
          <w:rFonts w:ascii="Times New Roman" w:hAnsi="Times New Roman" w:cs="Times New Roman"/>
          <w:b w:val="0"/>
          <w:bCs w:val="0"/>
          <w:caps w:val="0"/>
          <w:sz w:val="20"/>
          <w:szCs w:val="2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rsidTr="008F080C">
        <w:tblPrEx>
          <w:tblCellMar>
            <w:top w:w="0" w:type="dxa"/>
            <w:bottom w:w="0" w:type="dxa"/>
          </w:tblCellMar>
        </w:tblPrEx>
        <w:trPr>
          <w:cantSplit/>
          <w:trHeight w:hRule="exact" w:val="2433"/>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8F080C" w:rsidRDefault="008F080C" w:rsidP="005F5F6D">
      <w:pPr>
        <w:pStyle w:val="Head1"/>
        <w:spacing w:before="0"/>
        <w:rPr>
          <w:rFonts w:ascii="Times New Roman" w:hAnsi="Times New Roman" w:cs="Times New Roman"/>
          <w:caps w:val="0"/>
        </w:rPr>
      </w:pPr>
    </w:p>
    <w:p w:rsidR="008F080C" w:rsidRPr="008F080C" w:rsidRDefault="008F080C" w:rsidP="008F080C">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 xml:space="preserve">10. </w:t>
      </w:r>
      <w:r w:rsidRPr="00B668E8">
        <w:rPr>
          <w:rFonts w:ascii="Times New Roman" w:hAnsi="Times New Roman" w:cs="Times New Roman"/>
          <w:caps w:val="0"/>
        </w:rPr>
        <w:t>Experience</w:t>
      </w:r>
      <w:r>
        <w:rPr>
          <w:rFonts w:ascii="Times New Roman" w:hAnsi="Times New Roman" w:cs="Times New Roman"/>
          <w:caps w:val="0"/>
        </w:rPr>
        <w:t xml:space="preserve"> in campaigning and policy work</w:t>
      </w:r>
      <w:r w:rsidRPr="00B668E8">
        <w:rPr>
          <w:rFonts w:ascii="Times New Roman" w:hAnsi="Times New Roman" w:cs="Times New Roman"/>
          <w:caps w:val="0"/>
        </w:rPr>
        <w:t xml:space="preserve"> </w:t>
      </w:r>
      <w:r w:rsidRPr="00B668E8">
        <w:rPr>
          <w:rFonts w:ascii="Times New Roman" w:hAnsi="Times New Roman" w:cs="Times New Roman"/>
          <w:b w:val="0"/>
          <w:bCs w:val="0"/>
          <w:caps w:val="0"/>
          <w:sz w:val="20"/>
          <w:szCs w:val="20"/>
        </w:rPr>
        <w:t>(Please use bullet points. Continue on a separate sheet if necessary)</w:t>
      </w:r>
      <w:r>
        <w:rPr>
          <w:rFonts w:ascii="Times New Roman" w:hAnsi="Times New Roman" w:cs="Times New Roman"/>
          <w:b w:val="0"/>
          <w:bCs w:val="0"/>
          <w:caps w:val="0"/>
          <w:sz w:val="20"/>
          <w:szCs w:val="20"/>
        </w:rPr>
        <w:t>.</w:t>
      </w:r>
    </w:p>
    <w:p w:rsidR="008F080C" w:rsidRPr="00B668E8" w:rsidRDefault="008F080C" w:rsidP="008F080C">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8F080C" w:rsidRPr="00B668E8" w:rsidTr="008F080C">
        <w:tblPrEx>
          <w:tblCellMar>
            <w:top w:w="0" w:type="dxa"/>
            <w:bottom w:w="0" w:type="dxa"/>
          </w:tblCellMar>
        </w:tblPrEx>
        <w:trPr>
          <w:cantSplit/>
          <w:trHeight w:hRule="exact" w:val="2708"/>
        </w:trPr>
        <w:tc>
          <w:tcPr>
            <w:tcW w:w="9827" w:type="dxa"/>
            <w:tcBorders>
              <w:top w:val="single" w:sz="4" w:space="0" w:color="auto"/>
              <w:left w:val="single" w:sz="4" w:space="0" w:color="auto"/>
              <w:bottom w:val="single" w:sz="4" w:space="0" w:color="auto"/>
              <w:right w:val="single" w:sz="4" w:space="0" w:color="auto"/>
            </w:tcBorders>
          </w:tcPr>
          <w:p w:rsidR="008F080C" w:rsidRPr="00B668E8" w:rsidRDefault="008F080C" w:rsidP="00955E8F">
            <w:pPr>
              <w:pStyle w:val="Head2"/>
              <w:spacing w:before="0"/>
              <w:rPr>
                <w:rFonts w:ascii="Times New Roman" w:hAnsi="Times New Roman"/>
                <w:sz w:val="24"/>
                <w:szCs w:val="24"/>
              </w:rPr>
            </w:pPr>
          </w:p>
        </w:tc>
      </w:tr>
    </w:tbl>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Default="008F080C" w:rsidP="005F5F6D">
      <w:pPr>
        <w:pStyle w:val="Head1"/>
        <w:spacing w:before="0"/>
        <w:rPr>
          <w:rFonts w:ascii="Times New Roman" w:hAnsi="Times New Roman" w:cs="Times New Roman"/>
          <w:caps w:val="0"/>
        </w:rPr>
      </w:pPr>
      <w:r>
        <w:rPr>
          <w:rFonts w:ascii="Times New Roman" w:hAnsi="Times New Roman" w:cs="Times New Roman"/>
          <w:caps w:val="0"/>
        </w:rPr>
        <w:t>11</w:t>
      </w:r>
      <w:r w:rsidR="005F5F6D">
        <w:rPr>
          <w:rFonts w:ascii="Times New Roman" w:hAnsi="Times New Roman" w:cs="Times New Roman"/>
          <w:caps w:val="0"/>
        </w:rPr>
        <w:t>. Please give details of any fundraising work you have undertaken</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rsidTr="008F080C">
        <w:tblPrEx>
          <w:tblCellMar>
            <w:top w:w="0" w:type="dxa"/>
            <w:bottom w:w="0" w:type="dxa"/>
          </w:tblCellMar>
        </w:tblPrEx>
        <w:trPr>
          <w:cantSplit/>
          <w:trHeight w:hRule="exact" w:val="2804"/>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12</w:t>
      </w:r>
      <w:r w:rsidR="005F5F6D" w:rsidRPr="00B668E8">
        <w:rPr>
          <w:rFonts w:ascii="Times New Roman" w:hAnsi="Times New Roman" w:cs="Times New Roman"/>
          <w:caps w:val="0"/>
        </w:rPr>
        <w:t xml:space="preserve">.   Other expertise and experience </w:t>
      </w:r>
      <w:r w:rsidR="005F5F6D" w:rsidRPr="00B668E8">
        <w:rPr>
          <w:rFonts w:ascii="Times New Roman" w:hAnsi="Times New Roman" w:cs="Times New Roman"/>
          <w:b w:val="0"/>
          <w:bCs w:val="0"/>
          <w:caps w:val="0"/>
          <w:sz w:val="20"/>
          <w:szCs w:val="20"/>
        </w:rPr>
        <w:t>(Continue on a separate sheet if necessary)</w:t>
      </w:r>
      <w:r w:rsidR="005F5F6D">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20"/>
          <w:szCs w:val="20"/>
        </w:rPr>
      </w:pPr>
      <w:r w:rsidRPr="00B668E8">
        <w:rPr>
          <w:rFonts w:ascii="Times New Roman" w:hAnsi="Times New Roman" w:cs="Times New Roman"/>
          <w:b w:val="0"/>
          <w:bCs w:val="0"/>
          <w:caps w:val="0"/>
          <w:sz w:val="20"/>
          <w:szCs w:val="20"/>
        </w:rPr>
        <w:t xml:space="preserve">Please outline here your relevant experience &amp; expertise for this position, such as </w:t>
      </w:r>
      <w:r>
        <w:rPr>
          <w:rFonts w:ascii="Times New Roman" w:hAnsi="Times New Roman" w:cs="Times New Roman"/>
          <w:b w:val="0"/>
          <w:bCs w:val="0"/>
          <w:caps w:val="0"/>
          <w:sz w:val="20"/>
          <w:szCs w:val="20"/>
        </w:rPr>
        <w:t xml:space="preserve">web work, </w:t>
      </w:r>
      <w:r w:rsidRPr="00B668E8">
        <w:rPr>
          <w:rFonts w:ascii="Times New Roman" w:hAnsi="Times New Roman" w:cs="Times New Roman"/>
          <w:b w:val="0"/>
          <w:bCs w:val="0"/>
          <w:caps w:val="0"/>
          <w:sz w:val="20"/>
          <w:szCs w:val="20"/>
        </w:rPr>
        <w:t xml:space="preserve">first aid, </w:t>
      </w:r>
      <w:r>
        <w:rPr>
          <w:rFonts w:ascii="Times New Roman" w:hAnsi="Times New Roman" w:cs="Times New Roman"/>
          <w:b w:val="0"/>
          <w:bCs w:val="0"/>
          <w:caps w:val="0"/>
          <w:sz w:val="20"/>
          <w:szCs w:val="20"/>
        </w:rPr>
        <w:t>plant and animal identification skills, knowledge of peatlands and ecology, research, public speaking, publishing, use of GPS, digital photography</w:t>
      </w:r>
      <w:r w:rsidRPr="00B668E8">
        <w:rPr>
          <w:rFonts w:ascii="Times New Roman" w:hAnsi="Times New Roman" w:cs="Times New Roman"/>
          <w:b w:val="0"/>
          <w:bCs w:val="0"/>
          <w:caps w:val="0"/>
          <w:sz w:val="20"/>
          <w:szCs w:val="20"/>
        </w:rPr>
        <w:t>/</w:t>
      </w:r>
      <w:r>
        <w:rPr>
          <w:rFonts w:ascii="Times New Roman" w:hAnsi="Times New Roman" w:cs="Times New Roman"/>
          <w:b w:val="0"/>
          <w:bCs w:val="0"/>
          <w:caps w:val="0"/>
          <w:sz w:val="20"/>
          <w:szCs w:val="20"/>
        </w:rPr>
        <w:t xml:space="preserve">film, reception duties, </w:t>
      </w:r>
      <w:r w:rsidRPr="00B668E8">
        <w:rPr>
          <w:rFonts w:ascii="Times New Roman" w:hAnsi="Times New Roman" w:cs="Times New Roman"/>
          <w:b w:val="0"/>
          <w:bCs w:val="0"/>
          <w:caps w:val="0"/>
          <w:sz w:val="20"/>
          <w:szCs w:val="20"/>
        </w:rPr>
        <w:t xml:space="preserve">etc. </w:t>
      </w:r>
      <w:r>
        <w:rPr>
          <w:rFonts w:ascii="Times New Roman" w:hAnsi="Times New Roman" w:cs="Times New Roman"/>
          <w:b w:val="0"/>
          <w:bCs w:val="0"/>
          <w:caps w:val="0"/>
          <w:sz w:val="20"/>
          <w:szCs w:val="20"/>
        </w:rPr>
        <w:t xml:space="preserve"> </w:t>
      </w:r>
      <w:r w:rsidRPr="00B668E8">
        <w:rPr>
          <w:rFonts w:ascii="Times New Roman" w:hAnsi="Times New Roman" w:cs="Times New Roman"/>
          <w:b w:val="0"/>
          <w:bCs w:val="0"/>
          <w:caps w:val="0"/>
          <w:sz w:val="20"/>
          <w:szCs w:val="20"/>
        </w:rPr>
        <w:t xml:space="preserve">Details of the requirements for </w:t>
      </w:r>
      <w:r>
        <w:rPr>
          <w:rFonts w:ascii="Times New Roman" w:hAnsi="Times New Roman" w:cs="Times New Roman"/>
          <w:b w:val="0"/>
          <w:bCs w:val="0"/>
          <w:caps w:val="0"/>
          <w:sz w:val="20"/>
          <w:szCs w:val="20"/>
        </w:rPr>
        <w:t>the post</w:t>
      </w:r>
      <w:r w:rsidRPr="00B668E8">
        <w:rPr>
          <w:rFonts w:ascii="Times New Roman" w:hAnsi="Times New Roman" w:cs="Times New Roman"/>
          <w:b w:val="0"/>
          <w:bCs w:val="0"/>
          <w:caps w:val="0"/>
          <w:sz w:val="20"/>
          <w:szCs w:val="20"/>
        </w:rPr>
        <w:t xml:space="preserve"> are </w:t>
      </w:r>
      <w:r w:rsidR="001274E2">
        <w:rPr>
          <w:rFonts w:ascii="Times New Roman" w:hAnsi="Times New Roman" w:cs="Times New Roman"/>
          <w:b w:val="0"/>
          <w:bCs w:val="0"/>
          <w:caps w:val="0"/>
          <w:sz w:val="20"/>
          <w:szCs w:val="20"/>
        </w:rPr>
        <w:t>listed in the job description.</w:t>
      </w:r>
      <w:r w:rsidRPr="00B668E8">
        <w:rPr>
          <w:rFonts w:ascii="Times New Roman" w:hAnsi="Times New Roman" w:cs="Times New Roman"/>
          <w:b w:val="0"/>
          <w:bCs w:val="0"/>
          <w:caps w:val="0"/>
          <w:sz w:val="20"/>
          <w:szCs w:val="20"/>
        </w:rPr>
        <w:t xml:space="preserve"> </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blPrEx>
          <w:tblCellMar>
            <w:top w:w="0" w:type="dxa"/>
            <w:bottom w:w="0" w:type="dxa"/>
          </w:tblCellMar>
        </w:tblPrEx>
        <w:trPr>
          <w:cantSplit/>
          <w:trHeight w:hRule="exact" w:val="3239"/>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rPr>
            </w:pPr>
          </w:p>
        </w:tc>
      </w:tr>
    </w:tbl>
    <w:p w:rsidR="008F080C" w:rsidRDefault="008F080C" w:rsidP="005F5F6D">
      <w:pPr>
        <w:pStyle w:val="Head2"/>
        <w:spacing w:before="0"/>
        <w:rPr>
          <w:rFonts w:ascii="Times New Roman" w:hAnsi="Times New Roman"/>
          <w:sz w:val="24"/>
          <w:szCs w:val="24"/>
        </w:rPr>
      </w:pPr>
    </w:p>
    <w:p w:rsidR="005F5F6D" w:rsidRPr="00B668E8" w:rsidRDefault="008F080C" w:rsidP="005F5F6D">
      <w:pPr>
        <w:pStyle w:val="Head2"/>
        <w:spacing w:before="0"/>
        <w:rPr>
          <w:rFonts w:ascii="Times New Roman" w:hAnsi="Times New Roman"/>
          <w:b w:val="0"/>
          <w:bCs w:val="0"/>
        </w:rPr>
      </w:pPr>
      <w:r>
        <w:rPr>
          <w:rFonts w:ascii="Times New Roman" w:hAnsi="Times New Roman"/>
          <w:sz w:val="24"/>
          <w:szCs w:val="24"/>
        </w:rPr>
        <w:t>13</w:t>
      </w:r>
      <w:r w:rsidR="005F5F6D" w:rsidRPr="00B668E8">
        <w:rPr>
          <w:rFonts w:ascii="Times New Roman" w:hAnsi="Times New Roman"/>
          <w:sz w:val="24"/>
          <w:szCs w:val="24"/>
        </w:rPr>
        <w:t xml:space="preserve">.   Please give an example of where you solved a problem using your own initiative?  </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blPrEx>
          <w:tblCellMar>
            <w:top w:w="0" w:type="dxa"/>
            <w:bottom w:w="0" w:type="dxa"/>
          </w:tblCellMar>
        </w:tblPrEx>
        <w:trPr>
          <w:cantSplit/>
          <w:trHeight w:hRule="exact" w:val="1874"/>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1"/>
        <w:spacing w:before="0"/>
        <w:rPr>
          <w:rFonts w:ascii="Times New Roman" w:hAnsi="Times New Roman" w:cs="Times New Roman"/>
          <w:b w:val="0"/>
          <w:bCs w:val="0"/>
          <w:caps w:val="0"/>
        </w:rPr>
      </w:pPr>
    </w:p>
    <w:p w:rsidR="005F5F6D" w:rsidRPr="00B668E8" w:rsidRDefault="005F5F6D" w:rsidP="005F5F6D">
      <w:pPr>
        <w:pStyle w:val="Head1"/>
        <w:spacing w:before="0"/>
        <w:rPr>
          <w:rFonts w:ascii="Times New Roman" w:hAnsi="Times New Roman" w:cs="Times New Roman"/>
          <w:b w:val="0"/>
          <w:bCs w:val="0"/>
          <w:caps w:val="0"/>
        </w:rPr>
      </w:pPr>
    </w:p>
    <w:p w:rsidR="005F5F6D" w:rsidRPr="00B668E8" w:rsidRDefault="008F080C" w:rsidP="005F5F6D">
      <w:pPr>
        <w:pStyle w:val="Head1"/>
        <w:spacing w:before="0"/>
        <w:rPr>
          <w:rFonts w:ascii="Times New Roman" w:hAnsi="Times New Roman" w:cs="Times New Roman"/>
          <w:caps w:val="0"/>
          <w:sz w:val="20"/>
          <w:szCs w:val="20"/>
        </w:rPr>
      </w:pPr>
      <w:r>
        <w:rPr>
          <w:rFonts w:ascii="Times New Roman" w:hAnsi="Times New Roman" w:cs="Times New Roman"/>
          <w:caps w:val="0"/>
        </w:rPr>
        <w:t>14</w:t>
      </w:r>
      <w:r w:rsidR="005F5F6D" w:rsidRPr="00B668E8">
        <w:rPr>
          <w:rFonts w:ascii="Times New Roman" w:hAnsi="Times New Roman" w:cs="Times New Roman"/>
          <w:caps w:val="0"/>
        </w:rPr>
        <w:t xml:space="preserve">.   Publications </w:t>
      </w:r>
      <w:r w:rsidR="005F5F6D" w:rsidRPr="00B668E8">
        <w:rPr>
          <w:rFonts w:ascii="Times New Roman" w:hAnsi="Times New Roman" w:cs="Times New Roman"/>
          <w:b w:val="0"/>
          <w:bCs w:val="0"/>
          <w:caps w:val="0"/>
          <w:sz w:val="20"/>
          <w:szCs w:val="20"/>
        </w:rPr>
        <w:t xml:space="preserve">(Please give details of any theses/reports you have </w:t>
      </w:r>
      <w:r w:rsidR="005F5F6D">
        <w:rPr>
          <w:rFonts w:ascii="Times New Roman" w:hAnsi="Times New Roman" w:cs="Times New Roman"/>
          <w:b w:val="0"/>
          <w:bCs w:val="0"/>
          <w:caps w:val="0"/>
          <w:sz w:val="20"/>
          <w:szCs w:val="20"/>
        </w:rPr>
        <w:t xml:space="preserve">authored, articles you have written </w:t>
      </w:r>
      <w:r w:rsidR="005F5F6D" w:rsidRPr="00B668E8">
        <w:rPr>
          <w:rFonts w:ascii="Times New Roman" w:hAnsi="Times New Roman" w:cs="Times New Roman"/>
          <w:b w:val="0"/>
          <w:bCs w:val="0"/>
          <w:caps w:val="0"/>
          <w:sz w:val="20"/>
          <w:szCs w:val="20"/>
        </w:rPr>
        <w:t>or published papers)</w:t>
      </w:r>
      <w:r w:rsidR="005F5F6D">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blPrEx>
          <w:tblCellMar>
            <w:top w:w="0" w:type="dxa"/>
            <w:bottom w:w="0" w:type="dxa"/>
          </w:tblCellMar>
        </w:tblPrEx>
        <w:trPr>
          <w:trHeight w:val="2177"/>
        </w:trPr>
        <w:tc>
          <w:tcPr>
            <w:tcW w:w="9849"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Default="005F5F6D" w:rsidP="005F5F6D">
      <w:pPr>
        <w:pStyle w:val="Head1"/>
        <w:spacing w:before="0"/>
        <w:ind w:left="360" w:hanging="360"/>
        <w:rPr>
          <w:rFonts w:ascii="Times New Roman" w:hAnsi="Times New Roman" w:cs="Times New Roman"/>
          <w:caps w:val="0"/>
        </w:rPr>
      </w:pPr>
    </w:p>
    <w:p w:rsidR="005F5F6D" w:rsidRPr="00B668E8" w:rsidRDefault="008F080C" w:rsidP="005F5F6D">
      <w:pPr>
        <w:pStyle w:val="Head1"/>
        <w:spacing w:before="0"/>
        <w:ind w:left="360" w:hanging="360"/>
        <w:rPr>
          <w:rFonts w:ascii="Times New Roman" w:hAnsi="Times New Roman" w:cs="Times New Roman"/>
          <w:caps w:val="0"/>
        </w:rPr>
      </w:pPr>
      <w:r>
        <w:rPr>
          <w:rFonts w:ascii="Times New Roman" w:hAnsi="Times New Roman" w:cs="Times New Roman"/>
          <w:caps w:val="0"/>
        </w:rPr>
        <w:t>15</w:t>
      </w:r>
      <w:r w:rsidR="005F5F6D" w:rsidRPr="00B668E8">
        <w:rPr>
          <w:rFonts w:ascii="Times New Roman" w:hAnsi="Times New Roman" w:cs="Times New Roman"/>
          <w:caps w:val="0"/>
        </w:rPr>
        <w:t>.   Additional relevant information</w:t>
      </w:r>
    </w:p>
    <w:p w:rsidR="005F5F6D" w:rsidRPr="00B668E8" w:rsidRDefault="005F5F6D" w:rsidP="005F5F6D">
      <w:pPr>
        <w:pStyle w:val="Head1"/>
        <w:spacing w:before="0"/>
        <w:rPr>
          <w:rFonts w:ascii="Times New Roman" w:hAnsi="Times New Roman" w:cs="Times New Roman"/>
          <w:b w:val="0"/>
          <w:bCs w:val="0"/>
          <w:caps w:val="0"/>
          <w:sz w:val="20"/>
          <w:szCs w:val="20"/>
        </w:rPr>
      </w:pPr>
    </w:p>
    <w:tbl>
      <w:tblPr>
        <w:tblW w:w="9849" w:type="dxa"/>
        <w:tblLayout w:type="fixed"/>
        <w:tblLook w:val="0000" w:firstRow="0" w:lastRow="0" w:firstColumn="0" w:lastColumn="0" w:noHBand="0" w:noVBand="0"/>
      </w:tblPr>
      <w:tblGrid>
        <w:gridCol w:w="9849"/>
      </w:tblGrid>
      <w:tr w:rsidR="005F5F6D" w:rsidRPr="00B668E8">
        <w:tblPrEx>
          <w:tblCellMar>
            <w:top w:w="0" w:type="dxa"/>
            <w:bottom w:w="0" w:type="dxa"/>
          </w:tblCellMar>
        </w:tblPrEx>
        <w:trPr>
          <w:trHeight w:val="2388"/>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Pr="00B668E8" w:rsidRDefault="005F5F6D"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1274E2" w:rsidRDefault="001274E2"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caps w:val="0"/>
        </w:rPr>
      </w:pPr>
      <w:r>
        <w:rPr>
          <w:rFonts w:ascii="Times New Roman" w:hAnsi="Times New Roman" w:cs="Times New Roman"/>
          <w:caps w:val="0"/>
        </w:rPr>
        <w:lastRenderedPageBreak/>
        <w:t>16</w:t>
      </w:r>
      <w:r w:rsidR="005F5F6D">
        <w:rPr>
          <w:rFonts w:ascii="Times New Roman" w:hAnsi="Times New Roman" w:cs="Times New Roman"/>
          <w:caps w:val="0"/>
        </w:rPr>
        <w:t xml:space="preserve">. </w:t>
      </w:r>
      <w:r w:rsidR="005F5F6D" w:rsidRPr="00B668E8">
        <w:rPr>
          <w:rFonts w:ascii="Times New Roman" w:hAnsi="Times New Roman" w:cs="Times New Roman"/>
          <w:caps w:val="0"/>
        </w:rPr>
        <w:t>Career (where do you see yourself in three years time)</w:t>
      </w:r>
    </w:p>
    <w:p w:rsidR="005F5F6D" w:rsidRPr="00B668E8" w:rsidRDefault="005F5F6D" w:rsidP="005F5F6D">
      <w:pPr>
        <w:pStyle w:val="Head1"/>
        <w:spacing w:before="0"/>
        <w:rPr>
          <w:rFonts w:ascii="Times New Roman" w:hAnsi="Times New Roman" w:cs="Times New Roman"/>
          <w:cap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828"/>
      </w:tblGrid>
      <w:tr w:rsidR="005F5F6D" w:rsidRPr="00492867" w:rsidTr="008F080C">
        <w:trPr>
          <w:trHeight w:val="2850"/>
        </w:trPr>
        <w:tc>
          <w:tcPr>
            <w:tcW w:w="9828" w:type="dxa"/>
          </w:tcPr>
          <w:p w:rsidR="005F5F6D" w:rsidRPr="00492867" w:rsidRDefault="005F5F6D" w:rsidP="005F5F6D">
            <w:pPr>
              <w:pStyle w:val="Head1"/>
              <w:spacing w:before="0"/>
              <w:rPr>
                <w:rFonts w:ascii="Times New Roman" w:hAnsi="Times New Roman" w:cs="Times New Roman"/>
                <w:caps w:val="0"/>
              </w:rPr>
            </w:pPr>
          </w:p>
        </w:tc>
      </w:tr>
    </w:tbl>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caps w:val="0"/>
        </w:rPr>
      </w:pPr>
      <w:r>
        <w:rPr>
          <w:rFonts w:ascii="Times New Roman" w:hAnsi="Times New Roman" w:cs="Times New Roman"/>
          <w:caps w:val="0"/>
        </w:rPr>
        <w:t>17</w:t>
      </w:r>
      <w:r w:rsidR="005F5F6D" w:rsidRPr="00B668E8">
        <w:rPr>
          <w:rFonts w:ascii="Times New Roman" w:hAnsi="Times New Roman" w:cs="Times New Roman"/>
          <w:caps w:val="0"/>
        </w:rPr>
        <w:t>.   Referees</w:t>
      </w: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rPr>
        <w:t xml:space="preserve">Please list two referees. </w:t>
      </w:r>
      <w:r>
        <w:rPr>
          <w:rFonts w:ascii="Times New Roman" w:hAnsi="Times New Roman"/>
          <w:b w:val="0"/>
          <w:bCs w:val="0"/>
        </w:rPr>
        <w:t xml:space="preserve"> </w:t>
      </w:r>
      <w:r w:rsidRPr="00B668E8">
        <w:rPr>
          <w:rFonts w:ascii="Times New Roman" w:hAnsi="Times New Roman"/>
          <w:b w:val="0"/>
          <w:bCs w:val="0"/>
        </w:rPr>
        <w:t>Preferably, one should be the person to whom you are/were responsible in your current or most recent relevant employment</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3686"/>
        <w:gridCol w:w="1134"/>
        <w:gridCol w:w="2976"/>
      </w:tblGrid>
      <w:tr w:rsidR="005F5F6D" w:rsidRPr="00B668E8">
        <w:tblPrEx>
          <w:tblCellMar>
            <w:top w:w="0" w:type="dxa"/>
            <w:bottom w:w="0" w:type="dxa"/>
          </w:tblCellMar>
        </w:tblPrEx>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Name</w:t>
            </w:r>
          </w:p>
        </w:tc>
        <w:tc>
          <w:tcPr>
            <w:tcW w:w="368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c>
          <w:tcPr>
            <w:tcW w:w="1134" w:type="dxa"/>
            <w:tcBorders>
              <w:top w:val="nil"/>
              <w:left w:val="single" w:sz="6" w:space="0" w:color="auto"/>
              <w:bottom w:val="nil"/>
              <w:right w:val="single" w:sz="6" w:space="0" w:color="auto"/>
            </w:tcBorders>
          </w:tcPr>
          <w:p w:rsidR="005F5F6D" w:rsidRPr="00B668E8" w:rsidRDefault="005F5F6D" w:rsidP="005F5F6D">
            <w:pPr>
              <w:pStyle w:val="Head1"/>
              <w:spacing w:before="0"/>
              <w:rPr>
                <w:rFonts w:ascii="Times New Roman" w:hAnsi="Times New Roman" w:cs="Times New Roman"/>
              </w:rPr>
            </w:pPr>
            <w:r w:rsidRPr="00B668E8">
              <w:rPr>
                <w:rFonts w:ascii="Times New Roman" w:hAnsi="Times New Roman" w:cs="Times New Roman"/>
                <w:b w:val="0"/>
                <w:bCs w:val="0"/>
                <w:caps w:val="0"/>
              </w:rPr>
              <w:t>Position</w:t>
            </w:r>
          </w:p>
        </w:tc>
        <w:tc>
          <w:tcPr>
            <w:tcW w:w="297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cantSplit/>
          <w:trHeight w:hRule="exact" w:val="200"/>
        </w:trPr>
        <w:tc>
          <w:tcPr>
            <w:tcW w:w="9746" w:type="dxa"/>
            <w:gridSpan w:val="4"/>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cantSplit/>
          <w:trHeight w:hRule="exact" w:val="8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Address</w:t>
            </w:r>
          </w:p>
        </w:tc>
        <w:tc>
          <w:tcPr>
            <w:tcW w:w="7796" w:type="dxa"/>
            <w:gridSpan w:val="3"/>
            <w:tcBorders>
              <w:top w:val="single" w:sz="4"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trHeight w:hRule="exact" w:val="2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c>
          <w:tcPr>
            <w:tcW w:w="7796" w:type="dxa"/>
            <w:gridSpan w:val="3"/>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Ph</w:t>
            </w:r>
            <w:r>
              <w:rPr>
                <w:rFonts w:ascii="Times New Roman" w:hAnsi="Times New Roman" w:cs="Times New Roman"/>
                <w:b w:val="0"/>
                <w:bCs w:val="0"/>
                <w:caps w:val="0"/>
              </w:rPr>
              <w:t>one &amp;</w:t>
            </w:r>
            <w:r w:rsidRPr="00B668E8">
              <w:rPr>
                <w:rFonts w:ascii="Times New Roman" w:hAnsi="Times New Roman" w:cs="Times New Roman"/>
                <w:b w:val="0"/>
                <w:bCs w:val="0"/>
                <w:caps w:val="0"/>
              </w:rPr>
              <w:t xml:space="preserve"> e-mail</w:t>
            </w:r>
          </w:p>
        </w:tc>
        <w:tc>
          <w:tcPr>
            <w:tcW w:w="7796" w:type="dxa"/>
            <w:gridSpan w:val="3"/>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cap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3686"/>
        <w:gridCol w:w="1134"/>
        <w:gridCol w:w="2976"/>
      </w:tblGrid>
      <w:tr w:rsidR="005F5F6D" w:rsidRPr="00B668E8">
        <w:tblPrEx>
          <w:tblCellMar>
            <w:top w:w="0" w:type="dxa"/>
            <w:bottom w:w="0" w:type="dxa"/>
          </w:tblCellMar>
        </w:tblPrEx>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Name</w:t>
            </w:r>
          </w:p>
        </w:tc>
        <w:tc>
          <w:tcPr>
            <w:tcW w:w="368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c>
          <w:tcPr>
            <w:tcW w:w="1134" w:type="dxa"/>
            <w:tcBorders>
              <w:top w:val="nil"/>
              <w:left w:val="single" w:sz="6" w:space="0" w:color="auto"/>
              <w:bottom w:val="nil"/>
              <w:right w:val="single" w:sz="6" w:space="0" w:color="auto"/>
            </w:tcBorders>
          </w:tcPr>
          <w:p w:rsidR="005F5F6D" w:rsidRPr="00B668E8" w:rsidRDefault="005F5F6D" w:rsidP="005F5F6D">
            <w:pPr>
              <w:pStyle w:val="Head1"/>
              <w:spacing w:before="0"/>
              <w:rPr>
                <w:rFonts w:ascii="Times New Roman" w:hAnsi="Times New Roman" w:cs="Times New Roman"/>
              </w:rPr>
            </w:pPr>
            <w:r w:rsidRPr="00B668E8">
              <w:rPr>
                <w:rFonts w:ascii="Times New Roman" w:hAnsi="Times New Roman" w:cs="Times New Roman"/>
                <w:b w:val="0"/>
                <w:bCs w:val="0"/>
                <w:caps w:val="0"/>
              </w:rPr>
              <w:t>Position</w:t>
            </w:r>
          </w:p>
        </w:tc>
        <w:tc>
          <w:tcPr>
            <w:tcW w:w="297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cantSplit/>
          <w:trHeight w:hRule="exact" w:val="200"/>
        </w:trPr>
        <w:tc>
          <w:tcPr>
            <w:tcW w:w="9746" w:type="dxa"/>
            <w:gridSpan w:val="4"/>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cantSplit/>
          <w:trHeight w:hRule="exact" w:val="8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Address</w:t>
            </w:r>
          </w:p>
        </w:tc>
        <w:tc>
          <w:tcPr>
            <w:tcW w:w="7796" w:type="dxa"/>
            <w:gridSpan w:val="3"/>
            <w:tcBorders>
              <w:top w:val="single" w:sz="4"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trHeight w:hRule="exact" w:val="2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c>
          <w:tcPr>
            <w:tcW w:w="7796" w:type="dxa"/>
            <w:gridSpan w:val="3"/>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blPrEx>
          <w:tblCellMar>
            <w:top w:w="0" w:type="dxa"/>
            <w:bottom w:w="0" w:type="dxa"/>
          </w:tblCellMar>
        </w:tblPrEx>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Phone</w:t>
            </w:r>
            <w:r>
              <w:rPr>
                <w:rFonts w:ascii="Times New Roman" w:hAnsi="Times New Roman" w:cs="Times New Roman"/>
                <w:b w:val="0"/>
                <w:bCs w:val="0"/>
                <w:caps w:val="0"/>
              </w:rPr>
              <w:t xml:space="preserve"> &amp;</w:t>
            </w:r>
            <w:r w:rsidRPr="00B668E8">
              <w:rPr>
                <w:rFonts w:ascii="Times New Roman" w:hAnsi="Times New Roman" w:cs="Times New Roman"/>
                <w:b w:val="0"/>
                <w:bCs w:val="0"/>
                <w:caps w:val="0"/>
              </w:rPr>
              <w:t xml:space="preserve"> e-mail</w:t>
            </w:r>
          </w:p>
        </w:tc>
        <w:tc>
          <w:tcPr>
            <w:tcW w:w="7796" w:type="dxa"/>
            <w:gridSpan w:val="3"/>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caps w:val="0"/>
        </w:rPr>
      </w:pPr>
    </w:p>
    <w:p w:rsidR="005F5F6D" w:rsidRDefault="008F080C" w:rsidP="005F5F6D">
      <w:pPr>
        <w:pStyle w:val="Head1"/>
        <w:spacing w:before="0"/>
        <w:rPr>
          <w:rFonts w:ascii="Times New Roman" w:hAnsi="Times New Roman" w:cs="Times New Roman"/>
          <w:caps w:val="0"/>
        </w:rPr>
      </w:pPr>
      <w:r>
        <w:rPr>
          <w:rFonts w:ascii="Times New Roman" w:hAnsi="Times New Roman" w:cs="Times New Roman"/>
          <w:caps w:val="0"/>
        </w:rPr>
        <w:t>18</w:t>
      </w:r>
      <w:r w:rsidR="005F5F6D" w:rsidRPr="00B668E8">
        <w:rPr>
          <w:rFonts w:ascii="Times New Roman" w:hAnsi="Times New Roman" w:cs="Times New Roman"/>
          <w:caps w:val="0"/>
        </w:rPr>
        <w:t>.   Declaration</w:t>
      </w:r>
    </w:p>
    <w:p w:rsidR="005F5F6D" w:rsidRPr="00B668E8" w:rsidRDefault="005F5F6D" w:rsidP="005F5F6D">
      <w:pPr>
        <w:pStyle w:val="Head1"/>
        <w:spacing w:before="0"/>
        <w:rPr>
          <w:rFonts w:ascii="Times New Roman" w:hAnsi="Times New Roman" w:cs="Times New Roman"/>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I confirm that all information given in this application is correct and true.</w:t>
      </w:r>
      <w:r>
        <w:rPr>
          <w:rFonts w:ascii="Times New Roman" w:hAnsi="Times New Roman"/>
          <w:b w:val="0"/>
          <w:bCs w:val="0"/>
          <w:sz w:val="24"/>
          <w:szCs w:val="24"/>
        </w:rPr>
        <w:t xml:space="preserve"> I agree to undergo any medical or Garda checks should I be short-listed for the post. </w:t>
      </w:r>
      <w:r w:rsidRPr="00B668E8">
        <w:rPr>
          <w:rFonts w:ascii="Times New Roman" w:hAnsi="Times New Roman"/>
          <w:b w:val="0"/>
          <w:bCs w:val="0"/>
          <w:sz w:val="24"/>
          <w:szCs w:val="24"/>
        </w:rPr>
        <w:t xml:space="preserve"> I accept that any omissions or misrepresentations may result in any future contract being terminated.</w:t>
      </w:r>
    </w:p>
    <w:p w:rsidR="005F5F6D" w:rsidRPr="00B668E8" w:rsidRDefault="005F5F6D" w:rsidP="005F5F6D">
      <w:pPr>
        <w:pStyle w:val="Head2"/>
        <w:spacing w:before="0"/>
        <w:rPr>
          <w:rFonts w:ascii="Times New Roman" w:hAnsi="Times New Roman"/>
          <w:b w:val="0"/>
          <w:bCs w:val="0"/>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6486"/>
        <w:gridCol w:w="3260"/>
      </w:tblGrid>
      <w:tr w:rsidR="005F5F6D" w:rsidRPr="00B668E8">
        <w:tblPrEx>
          <w:tblCellMar>
            <w:top w:w="0" w:type="dxa"/>
            <w:bottom w:w="0" w:type="dxa"/>
          </w:tblCellMar>
        </w:tblPrEx>
        <w:trPr>
          <w:trHeight w:hRule="exact" w:val="600"/>
        </w:trPr>
        <w:tc>
          <w:tcPr>
            <w:tcW w:w="6486" w:type="dxa"/>
            <w:tcBorders>
              <w:top w:val="single" w:sz="6" w:space="0" w:color="auto"/>
              <w:left w:val="single" w:sz="6" w:space="0" w:color="auto"/>
              <w:bottom w:val="single" w:sz="6" w:space="0" w:color="auto"/>
              <w:right w:val="nil"/>
            </w:tcBorders>
          </w:tcPr>
          <w:p w:rsidR="005F5F6D" w:rsidRPr="00B668E8" w:rsidRDefault="005F5F6D" w:rsidP="005F5F6D">
            <w:pPr>
              <w:pStyle w:val="Head2"/>
              <w:widowControl w:val="0"/>
              <w:spacing w:before="80" w:after="80"/>
              <w:rPr>
                <w:rFonts w:ascii="Times New Roman" w:hAnsi="Times New Roman"/>
                <w:b w:val="0"/>
                <w:bCs w:val="0"/>
                <w:sz w:val="24"/>
                <w:szCs w:val="24"/>
              </w:rPr>
            </w:pPr>
            <w:r w:rsidRPr="00B668E8">
              <w:rPr>
                <w:rFonts w:ascii="Times New Roman" w:hAnsi="Times New Roman"/>
                <w:sz w:val="24"/>
                <w:szCs w:val="24"/>
              </w:rPr>
              <w:t>Signed</w:t>
            </w:r>
          </w:p>
        </w:tc>
        <w:tc>
          <w:tcPr>
            <w:tcW w:w="3260" w:type="dxa"/>
            <w:tcBorders>
              <w:top w:val="single" w:sz="6" w:space="0" w:color="auto"/>
              <w:left w:val="nil"/>
              <w:bottom w:val="single" w:sz="6" w:space="0" w:color="auto"/>
              <w:right w:val="single" w:sz="6" w:space="0" w:color="auto"/>
            </w:tcBorders>
          </w:tcPr>
          <w:p w:rsidR="005F5F6D" w:rsidRPr="00B668E8" w:rsidRDefault="005F5F6D" w:rsidP="005F5F6D">
            <w:pPr>
              <w:pStyle w:val="Head2"/>
              <w:widowControl w:val="0"/>
              <w:spacing w:before="80" w:after="80"/>
              <w:rPr>
                <w:rFonts w:ascii="Times New Roman" w:hAnsi="Times New Roman"/>
                <w:b w:val="0"/>
                <w:bCs w:val="0"/>
                <w:sz w:val="24"/>
                <w:szCs w:val="24"/>
              </w:rPr>
            </w:pPr>
            <w:r w:rsidRPr="00B668E8">
              <w:rPr>
                <w:rFonts w:ascii="Times New Roman" w:hAnsi="Times New Roman"/>
                <w:sz w:val="24"/>
                <w:szCs w:val="24"/>
              </w:rPr>
              <w:t>Date</w:t>
            </w:r>
          </w:p>
        </w:tc>
      </w:tr>
    </w:tbl>
    <w:p w:rsidR="005F5F6D" w:rsidRPr="00B668E8" w:rsidRDefault="005F5F6D" w:rsidP="005F5F6D"/>
    <w:tbl>
      <w:tblPr>
        <w:tblW w:w="0" w:type="auto"/>
        <w:tblLook w:val="00BF" w:firstRow="1" w:lastRow="0" w:firstColumn="1" w:lastColumn="0" w:noHBand="0" w:noVBand="0"/>
      </w:tblPr>
      <w:tblGrid>
        <w:gridCol w:w="9180"/>
        <w:gridCol w:w="582"/>
      </w:tblGrid>
      <w:tr w:rsidR="005F5F6D" w:rsidRPr="00BB1D2C">
        <w:tc>
          <w:tcPr>
            <w:tcW w:w="9180" w:type="dxa"/>
            <w:tcBorders>
              <w:right w:val="single" w:sz="4" w:space="0" w:color="auto"/>
            </w:tcBorders>
          </w:tcPr>
          <w:p w:rsidR="005F5F6D" w:rsidRPr="00BB1D2C" w:rsidRDefault="005F5F6D" w:rsidP="005F5F6D">
            <w:pPr>
              <w:pStyle w:val="Head2"/>
              <w:spacing w:before="0"/>
              <w:jc w:val="both"/>
              <w:rPr>
                <w:rFonts w:ascii="Times New Roman" w:hAnsi="Times New Roman"/>
                <w:b w:val="0"/>
                <w:bCs w:val="0"/>
              </w:rPr>
            </w:pPr>
            <w:r w:rsidRPr="00BB1D2C">
              <w:rPr>
                <w:rFonts w:ascii="Times New Roman" w:hAnsi="Times New Roman"/>
                <w:b w:val="0"/>
                <w:bCs w:val="0"/>
              </w:rPr>
              <w:t>In the event that your application is unsuccessful on this occasion, please tick here if you would like to be considered for possible future vacancies.</w:t>
            </w:r>
          </w:p>
        </w:tc>
        <w:tc>
          <w:tcPr>
            <w:tcW w:w="582" w:type="dxa"/>
            <w:tcBorders>
              <w:top w:val="single" w:sz="4" w:space="0" w:color="auto"/>
              <w:left w:val="single" w:sz="4" w:space="0" w:color="auto"/>
              <w:bottom w:val="single" w:sz="4" w:space="0" w:color="auto"/>
              <w:right w:val="single" w:sz="4" w:space="0" w:color="auto"/>
            </w:tcBorders>
          </w:tcPr>
          <w:p w:rsidR="005F5F6D" w:rsidRPr="00BB1D2C" w:rsidRDefault="005F5F6D" w:rsidP="005F5F6D">
            <w:pPr>
              <w:pStyle w:val="Head2"/>
              <w:spacing w:before="0"/>
              <w:jc w:val="center"/>
              <w:rPr>
                <w:rFonts w:ascii="Times New Roman" w:hAnsi="Times New Roman"/>
                <w:b w:val="0"/>
                <w:bCs w:val="0"/>
              </w:rPr>
            </w:pPr>
          </w:p>
        </w:tc>
      </w:tr>
    </w:tbl>
    <w:p w:rsidR="005F5F6D" w:rsidRPr="00B060F9" w:rsidRDefault="005F5F6D" w:rsidP="005F5F6D">
      <w:pPr>
        <w:rPr>
          <w:lang w:val="ga-IE"/>
        </w:rPr>
      </w:pPr>
    </w:p>
    <w:sectPr w:rsidR="005F5F6D" w:rsidRPr="00B060F9" w:rsidSect="005F5F6D">
      <w:pgSz w:w="11900" w:h="16840"/>
      <w:pgMar w:top="851" w:right="851" w:bottom="851" w:left="1134"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4D"/>
    <w:family w:val="auto"/>
    <w:notTrueType/>
    <w:pitch w:val="default"/>
    <w:sig w:usb0="03000000" w:usb1="00000000" w:usb2="00000000" w:usb3="00000000" w:csb0="00000001" w:csb1="00000000"/>
  </w:font>
  <w:font w:name="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4808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multiLevelType w:val="hybridMultilevel"/>
    <w:tmpl w:val="894EE873"/>
    <w:numStyleLink w:val="ImportedStyle1"/>
  </w:abstractNum>
  <w:abstractNum w:abstractNumId="2" w15:restartNumberingAfterBreak="0">
    <w:nsid w:val="00000001"/>
    <w:multiLevelType w:val="hybridMultilevel"/>
    <w:tmpl w:val="894EE873"/>
    <w:numStyleLink w:val="ImportedStyle1"/>
  </w:abstractNum>
  <w:abstractNum w:abstractNumId="3" w15:restartNumberingAfterBreak="0">
    <w:nsid w:val="00000002"/>
    <w:multiLevelType w:val="hybridMultilevel"/>
    <w:tmpl w:val="894EE875"/>
    <w:numStyleLink w:val="ImportedStyle2"/>
  </w:abstractNum>
  <w:abstractNum w:abstractNumId="4" w15:restartNumberingAfterBreak="0">
    <w:nsid w:val="00000003"/>
    <w:multiLevelType w:val="hybridMultilevel"/>
    <w:tmpl w:val="894EE875"/>
    <w:numStyleLink w:val="ImportedStyle2"/>
  </w:abstractNum>
  <w:abstractNum w:abstractNumId="5" w15:restartNumberingAfterBreak="0">
    <w:nsid w:val="00000004"/>
    <w:multiLevelType w:val="hybridMultilevel"/>
    <w:tmpl w:val="894EE877"/>
    <w:numStyleLink w:val="ImportedStyle3"/>
  </w:abstractNum>
  <w:abstractNum w:abstractNumId="6" w15:restartNumberingAfterBreak="0">
    <w:nsid w:val="00000005"/>
    <w:multiLevelType w:val="hybridMultilevel"/>
    <w:tmpl w:val="894EE877"/>
    <w:numStyleLink w:val="ImportedStyle3"/>
  </w:abstractNum>
  <w:abstractNum w:abstractNumId="7" w15:restartNumberingAfterBreak="0">
    <w:nsid w:val="00000006"/>
    <w:multiLevelType w:val="hybridMultilevel"/>
    <w:tmpl w:val="894EE879"/>
    <w:numStyleLink w:val="ImportedStyle4"/>
  </w:abstractNum>
  <w:abstractNum w:abstractNumId="8" w15:restartNumberingAfterBreak="0">
    <w:nsid w:val="00000007"/>
    <w:multiLevelType w:val="hybridMultilevel"/>
    <w:tmpl w:val="894EE879"/>
    <w:numStyleLink w:val="ImportedStyle4"/>
  </w:abstractNum>
  <w:abstractNum w:abstractNumId="9" w15:restartNumberingAfterBreak="0">
    <w:nsid w:val="009928EF"/>
    <w:multiLevelType w:val="multilevel"/>
    <w:tmpl w:val="2AEC0D30"/>
    <w:lvl w:ilvl="0">
      <w:start w:val="1"/>
      <w:numFmt w:val="bullet"/>
      <w:lvlText w:val=""/>
      <w:lvlJc w:val="left"/>
      <w:pPr>
        <w:tabs>
          <w:tab w:val="num" w:pos="454"/>
        </w:tabs>
        <w:ind w:left="454" w:hanging="45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D5C1F"/>
    <w:multiLevelType w:val="hybridMultilevel"/>
    <w:tmpl w:val="D47A0BF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DD569A1"/>
    <w:multiLevelType w:val="hybridMultilevel"/>
    <w:tmpl w:val="580C3FD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E1A1CDE"/>
    <w:multiLevelType w:val="hybridMultilevel"/>
    <w:tmpl w:val="61C2C62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FFC74BD"/>
    <w:multiLevelType w:val="hybridMultilevel"/>
    <w:tmpl w:val="8450876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3A019B1"/>
    <w:multiLevelType w:val="hybridMultilevel"/>
    <w:tmpl w:val="8E3C0C18"/>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4C629A9"/>
    <w:multiLevelType w:val="hybridMultilevel"/>
    <w:tmpl w:val="4F5A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078AB"/>
    <w:multiLevelType w:val="hybridMultilevel"/>
    <w:tmpl w:val="42A0613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BF77B1A"/>
    <w:multiLevelType w:val="multilevel"/>
    <w:tmpl w:val="BABE94EC"/>
    <w:lvl w:ilvl="0">
      <w:start w:val="1"/>
      <w:numFmt w:val="bullet"/>
      <w:lvlText w:val=""/>
      <w:lvlJc w:val="left"/>
      <w:pPr>
        <w:tabs>
          <w:tab w:val="num" w:pos="454"/>
        </w:tabs>
        <w:ind w:left="454" w:hanging="45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591515"/>
    <w:multiLevelType w:val="hybridMultilevel"/>
    <w:tmpl w:val="C48268F4"/>
    <w:lvl w:ilvl="0" w:tplc="7624D844">
      <w:start w:val="1"/>
      <w:numFmt w:val="decimal"/>
      <w:lvlText w:val="%1."/>
      <w:lvlJc w:val="left"/>
      <w:pPr>
        <w:tabs>
          <w:tab w:val="num" w:pos="567"/>
        </w:tabs>
        <w:ind w:left="567" w:hanging="567"/>
      </w:pPr>
      <w:rPr>
        <w:rFonts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9" w15:restartNumberingAfterBreak="0">
    <w:nsid w:val="2292737D"/>
    <w:multiLevelType w:val="hybridMultilevel"/>
    <w:tmpl w:val="D1A4188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15DE3"/>
    <w:multiLevelType w:val="multilevel"/>
    <w:tmpl w:val="C48268F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B033F6D"/>
    <w:multiLevelType w:val="hybridMultilevel"/>
    <w:tmpl w:val="E02C993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4F009AD"/>
    <w:multiLevelType w:val="hybridMultilevel"/>
    <w:tmpl w:val="A10CEAA0"/>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01C38"/>
    <w:multiLevelType w:val="hybridMultilevel"/>
    <w:tmpl w:val="82ACA89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E7223C"/>
    <w:multiLevelType w:val="hybridMultilevel"/>
    <w:tmpl w:val="28383510"/>
    <w:lvl w:ilvl="0" w:tplc="B9823686">
      <w:start w:val="1"/>
      <w:numFmt w:val="decimal"/>
      <w:lvlText w:val="%1."/>
      <w:lvlJc w:val="left"/>
      <w:pPr>
        <w:tabs>
          <w:tab w:val="num" w:pos="454"/>
        </w:tabs>
        <w:ind w:left="454" w:hanging="454"/>
      </w:pPr>
      <w:rPr>
        <w:rFonts w:hint="default"/>
      </w:rPr>
    </w:lvl>
    <w:lvl w:ilvl="1" w:tplc="18090019">
      <w:start w:val="1"/>
      <w:numFmt w:val="lowerLetter"/>
      <w:lvlText w:val="%2."/>
      <w:lvlJc w:val="left"/>
      <w:pPr>
        <w:tabs>
          <w:tab w:val="num" w:pos="1800"/>
        </w:tabs>
        <w:ind w:left="1800" w:hanging="360"/>
      </w:pPr>
    </w:lvl>
    <w:lvl w:ilvl="2" w:tplc="1809001B">
      <w:start w:val="1"/>
      <w:numFmt w:val="lowerRoman"/>
      <w:lvlText w:val="%3."/>
      <w:lvlJc w:val="right"/>
      <w:pPr>
        <w:tabs>
          <w:tab w:val="num" w:pos="2520"/>
        </w:tabs>
        <w:ind w:left="2520" w:hanging="180"/>
      </w:pPr>
    </w:lvl>
    <w:lvl w:ilvl="3" w:tplc="1809000F">
      <w:start w:val="1"/>
      <w:numFmt w:val="decimal"/>
      <w:lvlText w:val="%4."/>
      <w:lvlJc w:val="left"/>
      <w:pPr>
        <w:tabs>
          <w:tab w:val="num" w:pos="3240"/>
        </w:tabs>
        <w:ind w:left="3240" w:hanging="360"/>
      </w:pPr>
    </w:lvl>
    <w:lvl w:ilvl="4" w:tplc="18090019">
      <w:start w:val="1"/>
      <w:numFmt w:val="lowerLetter"/>
      <w:lvlText w:val="%5."/>
      <w:lvlJc w:val="left"/>
      <w:pPr>
        <w:tabs>
          <w:tab w:val="num" w:pos="3960"/>
        </w:tabs>
        <w:ind w:left="3960" w:hanging="360"/>
      </w:pPr>
    </w:lvl>
    <w:lvl w:ilvl="5" w:tplc="1809001B">
      <w:start w:val="1"/>
      <w:numFmt w:val="lowerRoman"/>
      <w:lvlText w:val="%6."/>
      <w:lvlJc w:val="right"/>
      <w:pPr>
        <w:tabs>
          <w:tab w:val="num" w:pos="4680"/>
        </w:tabs>
        <w:ind w:left="4680" w:hanging="180"/>
      </w:pPr>
    </w:lvl>
    <w:lvl w:ilvl="6" w:tplc="1809000F">
      <w:start w:val="1"/>
      <w:numFmt w:val="decimal"/>
      <w:lvlText w:val="%7."/>
      <w:lvlJc w:val="left"/>
      <w:pPr>
        <w:tabs>
          <w:tab w:val="num" w:pos="5400"/>
        </w:tabs>
        <w:ind w:left="5400" w:hanging="360"/>
      </w:pPr>
    </w:lvl>
    <w:lvl w:ilvl="7" w:tplc="18090019">
      <w:start w:val="1"/>
      <w:numFmt w:val="lowerLetter"/>
      <w:lvlText w:val="%8."/>
      <w:lvlJc w:val="left"/>
      <w:pPr>
        <w:tabs>
          <w:tab w:val="num" w:pos="6120"/>
        </w:tabs>
        <w:ind w:left="6120" w:hanging="360"/>
      </w:pPr>
    </w:lvl>
    <w:lvl w:ilvl="8" w:tplc="1809001B">
      <w:start w:val="1"/>
      <w:numFmt w:val="lowerRoman"/>
      <w:lvlText w:val="%9."/>
      <w:lvlJc w:val="right"/>
      <w:pPr>
        <w:tabs>
          <w:tab w:val="num" w:pos="6840"/>
        </w:tabs>
        <w:ind w:left="6840" w:hanging="180"/>
      </w:pPr>
    </w:lvl>
  </w:abstractNum>
  <w:abstractNum w:abstractNumId="25" w15:restartNumberingAfterBreak="0">
    <w:nsid w:val="50993FB7"/>
    <w:multiLevelType w:val="hybridMultilevel"/>
    <w:tmpl w:val="061CB6FA"/>
    <w:lvl w:ilvl="0" w:tplc="000B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705FF"/>
    <w:multiLevelType w:val="hybridMultilevel"/>
    <w:tmpl w:val="68D2C43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C4335"/>
    <w:multiLevelType w:val="multilevel"/>
    <w:tmpl w:val="873A215A"/>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627"/>
        </w:tabs>
        <w:ind w:left="1247"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F6850AB"/>
    <w:multiLevelType w:val="hybridMultilevel"/>
    <w:tmpl w:val="E4CCFF60"/>
    <w:lvl w:ilvl="0" w:tplc="FFFFFFFF">
      <w:start w:val="1"/>
      <w:numFmt w:val="decimal"/>
      <w:lvlText w:val="%1."/>
      <w:lvlJc w:val="left"/>
      <w:pPr>
        <w:tabs>
          <w:tab w:val="num" w:pos="360"/>
        </w:tabs>
        <w:ind w:left="36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10EAB"/>
    <w:multiLevelType w:val="hybridMultilevel"/>
    <w:tmpl w:val="E250D846"/>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133039"/>
    <w:multiLevelType w:val="hybridMultilevel"/>
    <w:tmpl w:val="F7FE54B8"/>
    <w:lvl w:ilvl="0" w:tplc="56707578">
      <w:start w:val="1"/>
      <w:numFmt w:val="decimal"/>
      <w:lvlText w:val="%1."/>
      <w:lvlJc w:val="left"/>
      <w:pPr>
        <w:tabs>
          <w:tab w:val="num" w:pos="454"/>
        </w:tabs>
        <w:ind w:left="454" w:hanging="454"/>
      </w:pPr>
      <w:rPr>
        <w:rFonts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num w:numId="1" w16cid:durableId="639842804">
    <w:abstractNumId w:val="18"/>
  </w:num>
  <w:num w:numId="2" w16cid:durableId="262803964">
    <w:abstractNumId w:val="15"/>
  </w:num>
  <w:num w:numId="3" w16cid:durableId="636227234">
    <w:abstractNumId w:val="9"/>
  </w:num>
  <w:num w:numId="4" w16cid:durableId="409617013">
    <w:abstractNumId w:val="17"/>
  </w:num>
  <w:num w:numId="5" w16cid:durableId="945314182">
    <w:abstractNumId w:val="13"/>
  </w:num>
  <w:num w:numId="6" w16cid:durableId="825705643">
    <w:abstractNumId w:val="27"/>
  </w:num>
  <w:num w:numId="7" w16cid:durableId="505897854">
    <w:abstractNumId w:val="28"/>
  </w:num>
  <w:num w:numId="8" w16cid:durableId="426316961">
    <w:abstractNumId w:val="0"/>
  </w:num>
  <w:num w:numId="9" w16cid:durableId="244415339">
    <w:abstractNumId w:val="21"/>
  </w:num>
  <w:num w:numId="10" w16cid:durableId="452140945">
    <w:abstractNumId w:val="11"/>
  </w:num>
  <w:num w:numId="11" w16cid:durableId="929578801">
    <w:abstractNumId w:val="30"/>
  </w:num>
  <w:num w:numId="12" w16cid:durableId="32728579">
    <w:abstractNumId w:val="24"/>
  </w:num>
  <w:num w:numId="13" w16cid:durableId="993991560">
    <w:abstractNumId w:val="22"/>
  </w:num>
  <w:num w:numId="14" w16cid:durableId="1916209064">
    <w:abstractNumId w:val="20"/>
  </w:num>
  <w:num w:numId="15" w16cid:durableId="2005082219">
    <w:abstractNumId w:val="19"/>
  </w:num>
  <w:num w:numId="16" w16cid:durableId="1555191927">
    <w:abstractNumId w:val="26"/>
  </w:num>
  <w:num w:numId="17" w16cid:durableId="211579434">
    <w:abstractNumId w:val="16"/>
  </w:num>
  <w:num w:numId="18" w16cid:durableId="272447840">
    <w:abstractNumId w:val="2"/>
  </w:num>
  <w:num w:numId="19" w16cid:durableId="1386445378">
    <w:abstractNumId w:val="1"/>
  </w:num>
  <w:num w:numId="20" w16cid:durableId="2040617129">
    <w:abstractNumId w:val="4"/>
  </w:num>
  <w:num w:numId="21" w16cid:durableId="496271170">
    <w:abstractNumId w:val="3"/>
  </w:num>
  <w:num w:numId="22" w16cid:durableId="1291936439">
    <w:abstractNumId w:val="6"/>
  </w:num>
  <w:num w:numId="23" w16cid:durableId="1463117014">
    <w:abstractNumId w:val="5"/>
  </w:num>
  <w:num w:numId="24" w16cid:durableId="700477849">
    <w:abstractNumId w:val="8"/>
  </w:num>
  <w:num w:numId="25" w16cid:durableId="1300188096">
    <w:abstractNumId w:val="7"/>
  </w:num>
  <w:num w:numId="26" w16cid:durableId="944725634">
    <w:abstractNumId w:val="12"/>
  </w:num>
  <w:num w:numId="27" w16cid:durableId="1757284627">
    <w:abstractNumId w:val="10"/>
  </w:num>
  <w:num w:numId="28" w16cid:durableId="1411464723">
    <w:abstractNumId w:val="29"/>
  </w:num>
  <w:num w:numId="29" w16cid:durableId="356927538">
    <w:abstractNumId w:val="25"/>
  </w:num>
  <w:num w:numId="30" w16cid:durableId="1714840112">
    <w:abstractNumId w:val="14"/>
  </w:num>
  <w:num w:numId="31" w16cid:durableId="5875409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F9"/>
    <w:rsid w:val="00064595"/>
    <w:rsid w:val="001274E2"/>
    <w:rsid w:val="00304435"/>
    <w:rsid w:val="003A630D"/>
    <w:rsid w:val="00542A4B"/>
    <w:rsid w:val="00597B2D"/>
    <w:rsid w:val="005F5F6D"/>
    <w:rsid w:val="00622AE4"/>
    <w:rsid w:val="007441C1"/>
    <w:rsid w:val="008F080C"/>
    <w:rsid w:val="00955E8F"/>
    <w:rsid w:val="00C16F22"/>
    <w:rsid w:val="00D5569F"/>
    <w:rsid w:val="00FD7ED4"/>
  </w:rsids>
  <m:mathPr>
    <m:mathFont m:val="Cambria Math"/>
    <m:brkBin m:val="before"/>
    <m:brkBinSub m:val="--"/>
    <m:smallFrac m:val="0"/>
    <m:dispDef m:val="0"/>
    <m:lMargin m:val="0"/>
    <m:rMargin m:val="0"/>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C2B3E"/>
  <w14:defaultImageDpi w14:val="300"/>
  <w15:chartTrackingRefBased/>
  <w15:docId w15:val="{DC8D342A-BB80-4E41-BCB9-903317CB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6C"/>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BB1D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B1D2C"/>
    <w:pPr>
      <w:keepNext/>
      <w:jc w:val="center"/>
      <w:outlineLvl w:val="1"/>
    </w:pPr>
    <w:rPr>
      <w:b/>
      <w:bCs/>
      <w:sz w:val="36"/>
      <w:szCs w:val="36"/>
    </w:rPr>
  </w:style>
  <w:style w:type="paragraph" w:styleId="Heading3">
    <w:name w:val="heading 3"/>
    <w:basedOn w:val="Normal"/>
    <w:next w:val="Normal"/>
    <w:link w:val="Heading3Char"/>
    <w:qFormat/>
    <w:rsid w:val="00BB1D2C"/>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2">
    <w:name w:val="Head2"/>
    <w:basedOn w:val="Normal"/>
    <w:rsid w:val="00B060F9"/>
    <w:pPr>
      <w:spacing w:before="200"/>
    </w:pPr>
    <w:rPr>
      <w:rFonts w:ascii="Helvetica" w:hAnsi="Helvetica"/>
      <w:b/>
      <w:bCs/>
      <w:sz w:val="20"/>
      <w:szCs w:val="20"/>
    </w:rPr>
  </w:style>
  <w:style w:type="paragraph" w:customStyle="1" w:styleId="Title2">
    <w:name w:val="Title2"/>
    <w:basedOn w:val="Normal"/>
    <w:rsid w:val="00B060F9"/>
    <w:pPr>
      <w:spacing w:before="240"/>
      <w:ind w:left="1120" w:right="1480"/>
      <w:jc w:val="center"/>
    </w:pPr>
    <w:rPr>
      <w:rFonts w:ascii="Helvetica" w:hAnsi="Helvetica"/>
      <w:b/>
      <w:szCs w:val="20"/>
      <w:lang w:val="en-US"/>
    </w:rPr>
  </w:style>
  <w:style w:type="paragraph" w:customStyle="1" w:styleId="Head1">
    <w:name w:val="Head 1"/>
    <w:basedOn w:val="Normal"/>
    <w:rsid w:val="002F00CE"/>
    <w:pPr>
      <w:spacing w:before="240"/>
    </w:pPr>
    <w:rPr>
      <w:rFonts w:ascii="Helvetica" w:hAnsi="Helvetica" w:cs="Helvetica"/>
      <w:b/>
      <w:bCs/>
      <w:caps/>
    </w:rPr>
  </w:style>
  <w:style w:type="table" w:styleId="TableGrid">
    <w:name w:val="Table Grid"/>
    <w:basedOn w:val="TableNormal"/>
    <w:rsid w:val="00BB1D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B1D2C"/>
    <w:rPr>
      <w:rFonts w:ascii="Arial" w:eastAsia="Times New Roman" w:hAnsi="Arial" w:cs="Arial"/>
      <w:b/>
      <w:bCs/>
      <w:kern w:val="32"/>
      <w:sz w:val="32"/>
      <w:szCs w:val="32"/>
      <w:lang w:val="en-GB"/>
    </w:rPr>
  </w:style>
  <w:style w:type="character" w:customStyle="1" w:styleId="Heading2Char">
    <w:name w:val="Heading 2 Char"/>
    <w:link w:val="Heading2"/>
    <w:rsid w:val="00BB1D2C"/>
    <w:rPr>
      <w:rFonts w:ascii="Times New Roman" w:eastAsia="Times New Roman" w:hAnsi="Times New Roman"/>
      <w:b/>
      <w:bCs/>
      <w:sz w:val="36"/>
      <w:szCs w:val="36"/>
      <w:lang w:val="en-GB"/>
    </w:rPr>
  </w:style>
  <w:style w:type="character" w:customStyle="1" w:styleId="Heading3Char">
    <w:name w:val="Heading 3 Char"/>
    <w:link w:val="Heading3"/>
    <w:rsid w:val="00BB1D2C"/>
    <w:rPr>
      <w:rFonts w:ascii="Arial" w:eastAsia="Times New Roman" w:hAnsi="Arial" w:cs="Arial"/>
      <w:b/>
      <w:bCs/>
      <w:sz w:val="26"/>
      <w:szCs w:val="26"/>
      <w:lang w:val="en-GB"/>
    </w:rPr>
  </w:style>
  <w:style w:type="paragraph" w:styleId="Footer">
    <w:name w:val="footer"/>
    <w:basedOn w:val="Normal"/>
    <w:link w:val="FooterChar"/>
    <w:rsid w:val="00BB1D2C"/>
    <w:pPr>
      <w:tabs>
        <w:tab w:val="center" w:pos="4252"/>
        <w:tab w:val="right" w:pos="8504"/>
      </w:tabs>
      <w:spacing w:before="100"/>
      <w:jc w:val="both"/>
    </w:pPr>
    <w:rPr>
      <w:rFonts w:ascii="Helvetica" w:hAnsi="Helvetica"/>
      <w:sz w:val="20"/>
      <w:szCs w:val="20"/>
      <w:lang w:val="en-US"/>
    </w:rPr>
  </w:style>
  <w:style w:type="character" w:customStyle="1" w:styleId="FooterChar">
    <w:name w:val="Footer Char"/>
    <w:link w:val="Footer"/>
    <w:rsid w:val="00BB1D2C"/>
    <w:rPr>
      <w:rFonts w:ascii="Helvetica" w:eastAsia="Times New Roman" w:hAnsi="Helvetica"/>
    </w:rPr>
  </w:style>
  <w:style w:type="paragraph" w:customStyle="1" w:styleId="text">
    <w:name w:val="text"/>
    <w:basedOn w:val="Normal"/>
    <w:rsid w:val="00BB1D2C"/>
    <w:pPr>
      <w:spacing w:before="120"/>
      <w:jc w:val="both"/>
    </w:pPr>
    <w:rPr>
      <w:rFonts w:ascii="Helvetica" w:hAnsi="Helvetica"/>
      <w:sz w:val="20"/>
      <w:szCs w:val="20"/>
      <w:lang w:val="en-US"/>
    </w:rPr>
  </w:style>
  <w:style w:type="paragraph" w:customStyle="1" w:styleId="list">
    <w:name w:val="list"/>
    <w:basedOn w:val="Normal"/>
    <w:rsid w:val="00BB1D2C"/>
    <w:pPr>
      <w:tabs>
        <w:tab w:val="left" w:pos="280"/>
        <w:tab w:val="left" w:pos="640"/>
      </w:tabs>
      <w:spacing w:before="120"/>
      <w:ind w:left="240" w:hanging="240"/>
      <w:jc w:val="both"/>
    </w:pPr>
    <w:rPr>
      <w:rFonts w:ascii="Helvetica" w:hAnsi="Helvetica"/>
      <w:sz w:val="20"/>
      <w:szCs w:val="20"/>
      <w:lang w:val="en-US"/>
    </w:rPr>
  </w:style>
  <w:style w:type="paragraph" w:styleId="List0">
    <w:name w:val="List"/>
    <w:basedOn w:val="Normal"/>
    <w:rsid w:val="00BB1D2C"/>
    <w:pPr>
      <w:ind w:left="283" w:hanging="283"/>
    </w:pPr>
  </w:style>
  <w:style w:type="paragraph" w:styleId="ListBullet">
    <w:name w:val="List Bullet"/>
    <w:basedOn w:val="Normal"/>
    <w:autoRedefine/>
    <w:rsid w:val="00BB1D2C"/>
    <w:pPr>
      <w:numPr>
        <w:numId w:val="8"/>
      </w:numPr>
    </w:pPr>
  </w:style>
  <w:style w:type="paragraph" w:styleId="BodyText">
    <w:name w:val="Body Text"/>
    <w:basedOn w:val="Normal"/>
    <w:link w:val="BodyTextChar"/>
    <w:rsid w:val="00BB1D2C"/>
    <w:pPr>
      <w:spacing w:after="120"/>
    </w:pPr>
  </w:style>
  <w:style w:type="character" w:customStyle="1" w:styleId="BodyTextChar">
    <w:name w:val="Body Text Char"/>
    <w:link w:val="BodyText"/>
    <w:rsid w:val="00BB1D2C"/>
    <w:rPr>
      <w:rFonts w:ascii="Times New Roman" w:eastAsia="Times New Roman" w:hAnsi="Times New Roman"/>
      <w:sz w:val="24"/>
      <w:szCs w:val="24"/>
      <w:lang w:val="en-GB"/>
    </w:rPr>
  </w:style>
  <w:style w:type="character" w:styleId="Hyperlink">
    <w:name w:val="Hyperlink"/>
    <w:rsid w:val="00BB1D2C"/>
    <w:rPr>
      <w:color w:val="0000FF"/>
      <w:u w:val="single"/>
    </w:rPr>
  </w:style>
  <w:style w:type="paragraph" w:styleId="BodyTextIndent">
    <w:name w:val="Body Text Indent"/>
    <w:basedOn w:val="Normal"/>
    <w:rsid w:val="003A6241"/>
    <w:rPr>
      <w:rFonts w:ascii="Bookman" w:eastAsia="Times" w:hAnsi="Bookman"/>
      <w:sz w:val="28"/>
      <w:szCs w:val="28"/>
      <w:lang w:val="en-US"/>
    </w:rPr>
  </w:style>
  <w:style w:type="paragraph" w:customStyle="1" w:styleId="Body">
    <w:name w:val="Body"/>
    <w:autoRedefine/>
    <w:rsid w:val="003B551B"/>
    <w:pPr>
      <w:widowControl w:val="0"/>
      <w:tabs>
        <w:tab w:val="left" w:pos="720"/>
      </w:tabs>
    </w:pPr>
    <w:rPr>
      <w:rFonts w:ascii="Arial" w:hAnsi="Arial" w:cs="Cambria"/>
      <w:bCs/>
      <w:color w:val="000000"/>
      <w:szCs w:val="24"/>
      <w:u w:color="000000"/>
      <w:lang w:val="en-US" w:eastAsia="en-US"/>
    </w:rPr>
  </w:style>
  <w:style w:type="numbering" w:customStyle="1" w:styleId="ImportedStyle1">
    <w:name w:val="Imported Style 1"/>
    <w:autoRedefine/>
    <w:rsid w:val="00562682"/>
    <w:pPr>
      <w:numPr>
        <w:numId w:val="1"/>
      </w:numPr>
    </w:pPr>
  </w:style>
  <w:style w:type="numbering" w:customStyle="1" w:styleId="ImportedStyle2">
    <w:name w:val="Imported Style 2"/>
    <w:autoRedefine/>
    <w:rsid w:val="00562682"/>
    <w:pPr>
      <w:numPr>
        <w:numId w:val="3"/>
      </w:numPr>
    </w:pPr>
  </w:style>
  <w:style w:type="numbering" w:customStyle="1" w:styleId="ImportedStyle3">
    <w:name w:val="Imported Style 3"/>
    <w:autoRedefine/>
    <w:rsid w:val="00562682"/>
    <w:pPr>
      <w:numPr>
        <w:numId w:val="5"/>
      </w:numPr>
    </w:pPr>
  </w:style>
  <w:style w:type="numbering" w:customStyle="1" w:styleId="ImportedStyle4">
    <w:name w:val="Imported Style 4"/>
    <w:autoRedefine/>
    <w:rsid w:val="00562682"/>
    <w:pPr>
      <w:numPr>
        <w:numId w:val="7"/>
      </w:numPr>
    </w:pPr>
  </w:style>
  <w:style w:type="character" w:customStyle="1" w:styleId="Hyperlink0">
    <w:name w:val="Hyperlink.0"/>
    <w:autoRedefine/>
    <w:rsid w:val="00BE102D"/>
    <w:rPr>
      <w:rFonts w:ascii="Arial" w:eastAsia="Arial" w:hAnsi="Arial" w:cs="Arial"/>
      <w:i/>
      <w:iCs/>
      <w:color w:val="0000FF"/>
      <w:kern w:val="36"/>
      <w:u w:val="single" w:color="0000FF"/>
    </w:rPr>
  </w:style>
  <w:style w:type="paragraph" w:styleId="Title">
    <w:name w:val="Title"/>
    <w:basedOn w:val="Normal"/>
    <w:link w:val="TitleChar"/>
    <w:qFormat/>
    <w:rsid w:val="00CA2FE3"/>
    <w:pPr>
      <w:autoSpaceDE w:val="0"/>
      <w:autoSpaceDN w:val="0"/>
      <w:jc w:val="center"/>
    </w:pPr>
    <w:rPr>
      <w:rFonts w:ascii="Helvetica" w:hAnsi="Helvetica"/>
      <w:b/>
      <w:sz w:val="20"/>
      <w:szCs w:val="20"/>
      <w:lang w:val="en-US"/>
    </w:rPr>
  </w:style>
  <w:style w:type="character" w:customStyle="1" w:styleId="TitleChar">
    <w:name w:val="Title Char"/>
    <w:link w:val="Title"/>
    <w:rsid w:val="00CA2FE3"/>
    <w:rPr>
      <w:rFonts w:ascii="Helvetica" w:eastAsia="Times New Roman"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gs@ipcc.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Irish Peatland Conservation Council</vt:lpstr>
    </vt:vector>
  </TitlesOfParts>
  <Company>Irish Peatland Conservation Council</Company>
  <LinksUpToDate>false</LinksUpToDate>
  <CharactersWithSpaces>7054</CharactersWithSpaces>
  <SharedDoc>false</SharedDoc>
  <HLinks>
    <vt:vector size="6" baseType="variant">
      <vt:variant>
        <vt:i4>6094962</vt:i4>
      </vt:variant>
      <vt:variant>
        <vt:i4>0</vt:i4>
      </vt:variant>
      <vt:variant>
        <vt:i4>0</vt:i4>
      </vt:variant>
      <vt:variant>
        <vt:i4>5</vt:i4>
      </vt:variant>
      <vt:variant>
        <vt:lpwstr>mailto:bogs@ipcc.ie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Peatland Conservation Council</dc:title>
  <dc:subject/>
  <dc:creator>O'Connell Catherine</dc:creator>
  <cp:keywords/>
  <cp:lastModifiedBy>Irish Peatland Conservation Council</cp:lastModifiedBy>
  <cp:revision>3</cp:revision>
  <dcterms:created xsi:type="dcterms:W3CDTF">2024-06-17T09:55:00Z</dcterms:created>
  <dcterms:modified xsi:type="dcterms:W3CDTF">2024-06-17T10:00:00Z</dcterms:modified>
</cp:coreProperties>
</file>